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A0" w:rsidRPr="00073486" w:rsidRDefault="00D562A0" w:rsidP="00340501">
      <w:pPr>
        <w:pStyle w:val="Heading2"/>
        <w:spacing w:line="276" w:lineRule="auto"/>
        <w:rPr>
          <w:rFonts w:ascii="Calibri" w:hAnsi="Calibri" w:cs="Calibri"/>
          <w:sz w:val="36"/>
          <w:szCs w:val="36"/>
        </w:rPr>
      </w:pPr>
      <w:r w:rsidRPr="00073486">
        <w:rPr>
          <w:rFonts w:ascii="Calibri" w:hAnsi="Calibri" w:cs="Calibri"/>
          <w:sz w:val="36"/>
          <w:szCs w:val="36"/>
        </w:rPr>
        <w:t>THE WOMEN’</w:t>
      </w:r>
      <w:r w:rsidR="008833D7" w:rsidRPr="00073486">
        <w:rPr>
          <w:rFonts w:ascii="Calibri" w:hAnsi="Calibri" w:cs="Calibri"/>
          <w:sz w:val="36"/>
          <w:szCs w:val="36"/>
        </w:rPr>
        <w:t xml:space="preserve">S FORUM </w:t>
      </w:r>
      <w:r w:rsidR="008833D7" w:rsidRPr="00132D4B">
        <w:rPr>
          <w:rFonts w:ascii="Calibri" w:hAnsi="Calibri" w:cs="Calibri"/>
          <w:sz w:val="36"/>
          <w:szCs w:val="36"/>
          <w:highlight w:val="yellow"/>
        </w:rPr>
        <w:t>201</w:t>
      </w:r>
      <w:r w:rsidR="004D2627" w:rsidRPr="00132D4B">
        <w:rPr>
          <w:rFonts w:ascii="Calibri" w:hAnsi="Calibri" w:cs="Calibri"/>
          <w:sz w:val="36"/>
          <w:szCs w:val="36"/>
          <w:highlight w:val="yellow"/>
        </w:rPr>
        <w:t>5</w:t>
      </w:r>
      <w:r w:rsidRPr="00073486">
        <w:rPr>
          <w:rFonts w:ascii="Calibri" w:hAnsi="Calibri" w:cs="Calibri"/>
          <w:sz w:val="36"/>
          <w:szCs w:val="36"/>
        </w:rPr>
        <w:t xml:space="preserve"> EDUCATION AWARD</w:t>
      </w: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073486">
        <w:rPr>
          <w:rFonts w:ascii="Calibri" w:hAnsi="Calibri" w:cs="Calibri"/>
          <w:b/>
          <w:sz w:val="36"/>
          <w:szCs w:val="36"/>
        </w:rPr>
        <w:t>APPLICATION</w:t>
      </w: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sz w:val="28"/>
        </w:rPr>
      </w:pP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u w:val="single"/>
        </w:rPr>
      </w:pPr>
      <w:r w:rsidRPr="00073486">
        <w:rPr>
          <w:rFonts w:ascii="Calibri" w:hAnsi="Calibri" w:cs="Calibri"/>
          <w:b/>
          <w:u w:val="single"/>
        </w:rPr>
        <w:t>PLEASE SEE INFORMATION SHEET FOR INSTRUCTIONS</w:t>
      </w: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u w:val="single"/>
        </w:rPr>
      </w:pP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u w:val="single"/>
        </w:rPr>
      </w:pPr>
    </w:p>
    <w:p w:rsidR="00460B71" w:rsidRDefault="00460B71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b/>
          <w:sz w:val="22"/>
        </w:rPr>
      </w:pPr>
      <w:r w:rsidRPr="00073486">
        <w:rPr>
          <w:rFonts w:ascii="Calibri" w:hAnsi="Calibri" w:cs="Calibri"/>
          <w:b/>
          <w:sz w:val="22"/>
        </w:rPr>
        <w:t>BIRTH DATE:</w:t>
      </w:r>
      <w:r w:rsidRPr="00073486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___________________________</w:t>
      </w:r>
      <w:r w:rsidR="00361AB0">
        <w:rPr>
          <w:rFonts w:ascii="Calibri" w:hAnsi="Calibri" w:cs="Calibri"/>
          <w:sz w:val="22"/>
        </w:rPr>
        <w:t xml:space="preserve"> </w:t>
      </w:r>
      <w:r w:rsidR="005261B5">
        <w:rPr>
          <w:rFonts w:ascii="Calibri" w:hAnsi="Calibri" w:cs="Calibri"/>
          <w:sz w:val="22"/>
        </w:rPr>
        <w:t xml:space="preserve"> </w:t>
      </w:r>
      <w:r w:rsidR="00361AB0">
        <w:rPr>
          <w:rFonts w:ascii="Calibri" w:hAnsi="Calibri" w:cs="Calibri"/>
          <w:sz w:val="22"/>
        </w:rPr>
        <w:t xml:space="preserve"> </w:t>
      </w:r>
      <w:r w:rsidR="00361AB0" w:rsidRPr="00361AB0">
        <w:rPr>
          <w:rFonts w:ascii="Calibri" w:hAnsi="Calibri" w:cs="Calibri"/>
          <w:sz w:val="22"/>
          <w:highlight w:val="yellow"/>
        </w:rPr>
        <w:t>(</w:t>
      </w:r>
      <w:r w:rsidR="00361AB0" w:rsidRPr="00361AB0">
        <w:rPr>
          <w:rFonts w:ascii="Calibri" w:hAnsi="Calibri" w:cs="Calibri"/>
          <w:szCs w:val="24"/>
          <w:highlight w:val="yellow"/>
        </w:rPr>
        <w:t>B</w:t>
      </w:r>
      <w:r w:rsidR="00361AB0" w:rsidRPr="00361AB0">
        <w:rPr>
          <w:rFonts w:ascii="Calibri" w:hAnsi="Calibri" w:cs="Calibri"/>
          <w:szCs w:val="24"/>
          <w:highlight w:val="yellow"/>
        </w:rPr>
        <w:t>irth date no later than December 1, 1979</w:t>
      </w:r>
      <w:r w:rsidR="00361AB0" w:rsidRPr="00361AB0">
        <w:rPr>
          <w:rFonts w:ascii="Calibri" w:hAnsi="Calibri" w:cs="Calibri"/>
          <w:szCs w:val="24"/>
          <w:highlight w:val="yellow"/>
        </w:rPr>
        <w:t>)</w:t>
      </w:r>
      <w:r>
        <w:rPr>
          <w:rFonts w:ascii="Calibri" w:hAnsi="Calibri" w:cs="Calibri"/>
          <w:sz w:val="22"/>
        </w:rPr>
        <w:br/>
      </w:r>
    </w:p>
    <w:p w:rsidR="00D562A0" w:rsidRPr="00073486" w:rsidRDefault="000035E4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114967" wp14:editId="5C39D2E7">
                <wp:simplePos x="0" y="0"/>
                <wp:positionH relativeFrom="column">
                  <wp:posOffset>525780</wp:posOffset>
                </wp:positionH>
                <wp:positionV relativeFrom="paragraph">
                  <wp:posOffset>117475</wp:posOffset>
                </wp:positionV>
                <wp:extent cx="5324475" cy="0"/>
                <wp:effectExtent l="11430" t="12700" r="7620" b="635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.4pt;margin-top:9.25pt;width:419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NAME: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  <w:t>(Last)</w:t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  <w:t>(First)</w:t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</w:r>
      <w:r w:rsidRPr="00073486">
        <w:rPr>
          <w:rFonts w:ascii="Calibri" w:hAnsi="Calibri" w:cs="Calibri"/>
          <w:sz w:val="22"/>
        </w:rPr>
        <w:tab/>
        <w:t>(Middle)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138430</wp:posOffset>
                </wp:positionV>
                <wp:extent cx="5173980" cy="0"/>
                <wp:effectExtent l="9525" t="5080" r="7620" b="1397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398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4pt;margin-top:10.9pt;width:407.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ADDRESS:</w:t>
      </w:r>
      <w:r w:rsidR="00B4799C" w:rsidRPr="00073486">
        <w:rPr>
          <w:rFonts w:ascii="Calibri" w:hAnsi="Calibri" w:cs="Calibri"/>
          <w:sz w:val="22"/>
        </w:rPr>
        <w:t xml:space="preserve"> </w:t>
      </w:r>
    </w:p>
    <w:p w:rsidR="002B04F5" w:rsidRPr="00073486" w:rsidRDefault="002B04F5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135255</wp:posOffset>
                </wp:positionV>
                <wp:extent cx="2164080" cy="0"/>
                <wp:effectExtent l="13335" t="11430" r="13335" b="762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5.8pt;margin-top:10.65pt;width:170.4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" strokeweight="0">
                <v:stroke endcap="round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127635</wp:posOffset>
                </wp:positionV>
                <wp:extent cx="1714500" cy="0"/>
                <wp:effectExtent l="13335" t="13335" r="5715" b="57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32.8pt;margin-top:10.05pt;width:13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" strokeweight="0">
                <v:stroke endcap="round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121285</wp:posOffset>
                </wp:positionV>
                <wp:extent cx="830580" cy="0"/>
                <wp:effectExtent l="9525" t="6985" r="7620" b="1206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96pt;margin-top:9.55pt;width:65.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" strokeweight="0">
                <v:stroke endcap="round"/>
              </v:shape>
            </w:pict>
          </mc:Fallback>
        </mc:AlternateContent>
      </w:r>
      <w:r w:rsidR="00340501" w:rsidRPr="00073486">
        <w:rPr>
          <w:rFonts w:ascii="Calibri" w:hAnsi="Calibri" w:cs="Calibri"/>
          <w:b/>
          <w:sz w:val="22"/>
        </w:rPr>
        <w:t>CITY:</w:t>
      </w:r>
      <w:r w:rsidR="00D562A0" w:rsidRPr="00073486">
        <w:rPr>
          <w:rFonts w:ascii="Calibri" w:hAnsi="Calibri" w:cs="Calibri"/>
          <w:sz w:val="22"/>
        </w:rPr>
        <w:t xml:space="preserve">   </w:t>
      </w:r>
      <w:r w:rsidR="002B04F5" w:rsidRPr="00073486">
        <w:rPr>
          <w:rFonts w:ascii="Calibri" w:hAnsi="Calibri" w:cs="Calibri"/>
          <w:sz w:val="22"/>
        </w:rPr>
        <w:t xml:space="preserve">                                                                   </w:t>
      </w:r>
      <w:r w:rsidR="00D562A0" w:rsidRPr="00073486">
        <w:rPr>
          <w:rFonts w:ascii="Calibri" w:hAnsi="Calibri" w:cs="Calibri"/>
          <w:sz w:val="22"/>
        </w:rPr>
        <w:t xml:space="preserve"> </w:t>
      </w:r>
      <w:r w:rsidR="00340501" w:rsidRPr="00073486">
        <w:rPr>
          <w:rFonts w:ascii="Calibri" w:hAnsi="Calibri" w:cs="Calibri"/>
          <w:b/>
          <w:sz w:val="22"/>
        </w:rPr>
        <w:t>STATE:</w:t>
      </w:r>
      <w:r w:rsidR="00B4799C" w:rsidRPr="00073486">
        <w:rPr>
          <w:rFonts w:ascii="Calibri" w:hAnsi="Calibri" w:cs="Calibri"/>
          <w:sz w:val="22"/>
        </w:rPr>
        <w:t xml:space="preserve"> </w:t>
      </w:r>
      <w:r w:rsidR="002B04F5" w:rsidRPr="00073486">
        <w:rPr>
          <w:rFonts w:ascii="Calibri" w:hAnsi="Calibri" w:cs="Calibri"/>
          <w:sz w:val="22"/>
        </w:rPr>
        <w:t xml:space="preserve">                                                        </w:t>
      </w:r>
      <w:r w:rsidR="00340501" w:rsidRPr="00073486">
        <w:rPr>
          <w:rFonts w:ascii="Calibri" w:hAnsi="Calibri" w:cs="Calibri"/>
          <w:b/>
          <w:sz w:val="22"/>
        </w:rPr>
        <w:t>ZIP</w:t>
      </w:r>
      <w:r w:rsidR="005F3FC4" w:rsidRPr="00073486">
        <w:rPr>
          <w:rFonts w:ascii="Calibri" w:hAnsi="Calibri" w:cs="Calibri"/>
          <w:b/>
          <w:sz w:val="22"/>
        </w:rPr>
        <w:t>:</w:t>
      </w:r>
    </w:p>
    <w:p w:rsidR="00D562A0" w:rsidRPr="00073486" w:rsidRDefault="004D384C" w:rsidP="004D384C">
      <w:pPr>
        <w:pStyle w:val="Body1"/>
        <w:tabs>
          <w:tab w:val="left" w:pos="8460"/>
        </w:tabs>
        <w:spacing w:line="276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sz w:val="22"/>
        </w:rPr>
        <w:tab/>
      </w:r>
    </w:p>
    <w:p w:rsidR="00D562A0" w:rsidRPr="00073486" w:rsidRDefault="000035E4" w:rsidP="00340501">
      <w:pPr>
        <w:pStyle w:val="Body1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131445</wp:posOffset>
                </wp:positionV>
                <wp:extent cx="1042035" cy="0"/>
                <wp:effectExtent l="5715" t="7620" r="9525" b="1143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35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4.45pt;margin-top:10.35pt;width:82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" strokeweight="0">
                <v:stroke endcap="round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123825</wp:posOffset>
                </wp:positionV>
                <wp:extent cx="1434465" cy="0"/>
                <wp:effectExtent l="5715" t="9525" r="7620" b="952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4465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48.45pt;margin-top:9.75pt;width:112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" strokeweight="0">
                <v:stroke endcap="round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133350</wp:posOffset>
                </wp:positionV>
                <wp:extent cx="1440180" cy="0"/>
                <wp:effectExtent l="5715" t="9525" r="11430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9.2pt;margin-top:10.5pt;width:113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PHONE:</w:t>
      </w:r>
      <w:r w:rsidR="00D562A0" w:rsidRPr="00073486">
        <w:rPr>
          <w:rFonts w:ascii="Calibri" w:hAnsi="Calibri" w:cs="Calibri"/>
          <w:sz w:val="22"/>
        </w:rPr>
        <w:t xml:space="preserve">  </w:t>
      </w:r>
      <w:r w:rsidR="00340501" w:rsidRPr="00073486">
        <w:rPr>
          <w:rFonts w:ascii="Calibri" w:hAnsi="Calibri" w:cs="Calibri"/>
          <w:sz w:val="22"/>
        </w:rPr>
        <w:t>(</w:t>
      </w:r>
      <w:r w:rsidR="00D562A0" w:rsidRPr="00073486">
        <w:rPr>
          <w:rFonts w:ascii="Calibri" w:hAnsi="Calibri" w:cs="Calibri"/>
          <w:sz w:val="22"/>
        </w:rPr>
        <w:t>H</w:t>
      </w:r>
      <w:r w:rsidR="00340501" w:rsidRPr="00073486">
        <w:rPr>
          <w:rFonts w:ascii="Calibri" w:hAnsi="Calibri" w:cs="Calibri"/>
          <w:sz w:val="22"/>
        </w:rPr>
        <w:t>ome)</w:t>
      </w:r>
      <w:r w:rsidR="00D562A0" w:rsidRPr="00073486">
        <w:rPr>
          <w:rFonts w:ascii="Calibri" w:hAnsi="Calibri" w:cs="Calibri"/>
          <w:sz w:val="22"/>
        </w:rPr>
        <w:t>:</w:t>
      </w:r>
      <w:r w:rsidR="002B04F5" w:rsidRPr="00073486">
        <w:rPr>
          <w:rFonts w:ascii="Calibri" w:hAnsi="Calibri" w:cs="Calibri"/>
          <w:sz w:val="22"/>
        </w:rPr>
        <w:t xml:space="preserve">                                                </w:t>
      </w:r>
      <w:r w:rsidR="00340501" w:rsidRPr="00073486">
        <w:rPr>
          <w:rFonts w:ascii="Calibri" w:hAnsi="Calibri" w:cs="Calibri"/>
          <w:sz w:val="22"/>
        </w:rPr>
        <w:t>(Work)</w:t>
      </w:r>
      <w:r w:rsidR="00D562A0" w:rsidRPr="00073486">
        <w:rPr>
          <w:rFonts w:ascii="Calibri" w:hAnsi="Calibri" w:cs="Calibri"/>
          <w:sz w:val="22"/>
        </w:rPr>
        <w:t>:</w:t>
      </w:r>
      <w:r w:rsidR="002B04F5" w:rsidRPr="00073486">
        <w:rPr>
          <w:rFonts w:ascii="Calibri" w:hAnsi="Calibri" w:cs="Calibri"/>
          <w:sz w:val="22"/>
        </w:rPr>
        <w:t xml:space="preserve">                                    (</w:t>
      </w:r>
      <w:r w:rsidR="00340501" w:rsidRPr="00073486">
        <w:rPr>
          <w:rFonts w:ascii="Calibri" w:hAnsi="Calibri" w:cs="Calibri"/>
          <w:sz w:val="22"/>
        </w:rPr>
        <w:t>Cell)</w:t>
      </w:r>
      <w:r w:rsidR="00D562A0" w:rsidRPr="00073486">
        <w:rPr>
          <w:rFonts w:ascii="Calibri" w:hAnsi="Calibri" w:cs="Calibri"/>
          <w:sz w:val="22"/>
        </w:rPr>
        <w:t>: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i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120015</wp:posOffset>
                </wp:positionV>
                <wp:extent cx="5372100" cy="0"/>
                <wp:effectExtent l="11430" t="5715" r="7620" b="1333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.4pt;margin-top:9.45pt;width:42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EMAIL:</w:t>
      </w:r>
      <w:r w:rsidR="00D562A0" w:rsidRPr="00073486">
        <w:rPr>
          <w:rFonts w:ascii="Calibri" w:hAnsi="Calibri" w:cs="Calibri"/>
          <w:sz w:val="22"/>
        </w:rPr>
        <w:t xml:space="preserve"> 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i/>
          <w:sz w:val="22"/>
        </w:rPr>
      </w:pPr>
    </w:p>
    <w:p w:rsidR="002A1C22" w:rsidRPr="00073486" w:rsidRDefault="002A1C22" w:rsidP="00C0756C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proofErr w:type="gramStart"/>
      <w:r w:rsidRPr="00073486">
        <w:rPr>
          <w:rFonts w:ascii="Calibri" w:hAnsi="Calibri" w:cs="Calibri"/>
          <w:b/>
          <w:sz w:val="22"/>
        </w:rPr>
        <w:t>SOCIAL SECURITY NO</w:t>
      </w:r>
      <w:r w:rsidR="00AD7292" w:rsidRPr="00073486">
        <w:rPr>
          <w:rFonts w:ascii="Calibri" w:hAnsi="Calibri" w:cs="Calibri"/>
          <w:b/>
          <w:sz w:val="22"/>
        </w:rPr>
        <w:t>.</w:t>
      </w:r>
      <w:proofErr w:type="gramEnd"/>
      <w:r w:rsidRPr="00073486">
        <w:rPr>
          <w:rFonts w:ascii="Calibri" w:hAnsi="Calibri" w:cs="Calibri"/>
          <w:b/>
          <w:sz w:val="22"/>
        </w:rPr>
        <w:t xml:space="preserve"> (LAST 4 DIGITS</w:t>
      </w:r>
      <w:r w:rsidR="00C0756C" w:rsidRPr="00073486">
        <w:rPr>
          <w:rFonts w:ascii="Calibri" w:hAnsi="Calibri" w:cs="Calibri"/>
          <w:b/>
          <w:sz w:val="22"/>
        </w:rPr>
        <w:t xml:space="preserve"> ONLY</w:t>
      </w:r>
      <w:r w:rsidRPr="00073486">
        <w:rPr>
          <w:rFonts w:ascii="Calibri" w:hAnsi="Calibri" w:cs="Calibri"/>
          <w:b/>
          <w:sz w:val="22"/>
        </w:rPr>
        <w:t>)</w:t>
      </w:r>
      <w:r w:rsidRPr="00073486">
        <w:rPr>
          <w:rFonts w:ascii="Calibri" w:hAnsi="Calibri" w:cs="Calibri"/>
          <w:sz w:val="22"/>
        </w:rPr>
        <w:t xml:space="preserve">: </w:t>
      </w:r>
      <w:r w:rsidR="00C0756C" w:rsidRPr="00073486">
        <w:rPr>
          <w:rFonts w:ascii="Calibri" w:hAnsi="Calibri" w:cs="Calibri"/>
          <w:sz w:val="22"/>
        </w:rPr>
        <w:t xml:space="preserve"> </w:t>
      </w:r>
      <w:r w:rsidR="00460B71">
        <w:rPr>
          <w:rFonts w:ascii="Calibri" w:hAnsi="Calibri" w:cs="Calibri"/>
          <w:sz w:val="22"/>
        </w:rPr>
        <w:t>__</w:t>
      </w:r>
      <w:proofErr w:type="gramStart"/>
      <w:r w:rsidR="00460B71">
        <w:rPr>
          <w:rFonts w:ascii="Calibri" w:hAnsi="Calibri" w:cs="Calibri"/>
          <w:sz w:val="22"/>
        </w:rPr>
        <w:t>_  _</w:t>
      </w:r>
      <w:proofErr w:type="gramEnd"/>
      <w:r w:rsidR="00460B71">
        <w:rPr>
          <w:rFonts w:ascii="Calibri" w:hAnsi="Calibri" w:cs="Calibri"/>
          <w:sz w:val="22"/>
        </w:rPr>
        <w:t>__  ___  ___</w:t>
      </w:r>
    </w:p>
    <w:p w:rsidR="00C0756C" w:rsidRPr="00073486" w:rsidRDefault="00C0756C" w:rsidP="00C0756C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b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125095</wp:posOffset>
                </wp:positionV>
                <wp:extent cx="3842385" cy="0"/>
                <wp:effectExtent l="7620" t="10795" r="7620" b="825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58.1pt;margin-top:9.85pt;width:302.5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COLLEGE CURRENTLY ATTENDING</w:t>
      </w:r>
      <w:r w:rsidR="00AD7292" w:rsidRPr="00073486">
        <w:rPr>
          <w:rFonts w:ascii="Calibri" w:hAnsi="Calibri" w:cs="Calibri"/>
          <w:b/>
          <w:sz w:val="22"/>
        </w:rPr>
        <w:t>: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i/>
          <w:sz w:val="22"/>
        </w:rPr>
      </w:pPr>
    </w:p>
    <w:p w:rsidR="00B4799C" w:rsidRPr="00073486" w:rsidRDefault="000035E4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130810</wp:posOffset>
                </wp:positionV>
                <wp:extent cx="5349240" cy="0"/>
                <wp:effectExtent l="5715" t="6985" r="7620" b="1206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0.2pt;margin-top:10.3pt;width:421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MAJOR</w:t>
      </w:r>
      <w:r w:rsidR="00AD7292" w:rsidRPr="00073486">
        <w:rPr>
          <w:rFonts w:ascii="Calibri" w:hAnsi="Calibri" w:cs="Calibri"/>
          <w:b/>
          <w:sz w:val="22"/>
        </w:rPr>
        <w:t>:</w:t>
      </w:r>
    </w:p>
    <w:p w:rsidR="00B4799C" w:rsidRPr="00073486" w:rsidRDefault="00B4799C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i/>
          <w:sz w:val="22"/>
        </w:rPr>
      </w:pPr>
    </w:p>
    <w:p w:rsidR="00BA2F75" w:rsidRPr="00073486" w:rsidRDefault="00007714" w:rsidP="004A658C">
      <w:pPr>
        <w:pStyle w:val="Body1"/>
        <w:tabs>
          <w:tab w:val="right" w:leader="underscore" w:pos="7560"/>
        </w:tabs>
        <w:spacing w:line="360" w:lineRule="auto"/>
        <w:rPr>
          <w:rFonts w:ascii="Calibri" w:hAnsi="Calibri" w:cs="Calibri"/>
          <w:b/>
          <w:sz w:val="22"/>
        </w:rPr>
      </w:pPr>
      <w:r w:rsidRPr="00073486">
        <w:rPr>
          <w:rFonts w:ascii="Calibri" w:hAnsi="Calibri" w:cs="Calibri"/>
          <w:b/>
          <w:sz w:val="22"/>
        </w:rPr>
        <w:t>IF AT A COMMUNITY COLLEGE, WHAT IS YOUR INTENDED BA</w:t>
      </w:r>
      <w:r w:rsidR="00B4799C" w:rsidRPr="00073486">
        <w:rPr>
          <w:rFonts w:ascii="Calibri" w:hAnsi="Calibri" w:cs="Calibri"/>
          <w:b/>
          <w:sz w:val="22"/>
        </w:rPr>
        <w:t xml:space="preserve">CHELORS DEGREE </w:t>
      </w:r>
      <w:r w:rsidRPr="00073486">
        <w:rPr>
          <w:rFonts w:ascii="Calibri" w:hAnsi="Calibri" w:cs="Calibri"/>
          <w:b/>
          <w:sz w:val="22"/>
        </w:rPr>
        <w:t>MAJOR?</w:t>
      </w:r>
      <w:r w:rsidR="00B4799C" w:rsidRPr="00073486">
        <w:rPr>
          <w:rFonts w:ascii="Calibri" w:hAnsi="Calibri" w:cs="Calibri"/>
          <w:b/>
          <w:sz w:val="22"/>
        </w:rPr>
        <w:t xml:space="preserve"> </w:t>
      </w:r>
    </w:p>
    <w:p w:rsidR="00D562A0" w:rsidRPr="00073486" w:rsidRDefault="000035E4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180975</wp:posOffset>
                </wp:positionV>
                <wp:extent cx="5829300" cy="0"/>
                <wp:effectExtent l="11430" t="9525" r="7620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.4pt;margin-top:14.25pt;width:45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jGIAIAAEI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" strokeweight="0">
                <v:stroke endcap="round"/>
              </v:shape>
            </w:pict>
          </mc:Fallback>
        </mc:AlternateContent>
      </w:r>
    </w:p>
    <w:p w:rsidR="002B04F5" w:rsidRPr="00073486" w:rsidRDefault="002B04F5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142240</wp:posOffset>
                </wp:positionV>
                <wp:extent cx="4983480" cy="0"/>
                <wp:effectExtent l="9525" t="8890" r="7620" b="1016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348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8.25pt;margin-top:11.2pt;width:392.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CAREER GOAL</w:t>
      </w:r>
      <w:r w:rsidR="00D562A0" w:rsidRPr="00073486">
        <w:rPr>
          <w:rFonts w:ascii="Calibri" w:hAnsi="Calibri" w:cs="Calibri"/>
          <w:sz w:val="22"/>
        </w:rPr>
        <w:t>:</w:t>
      </w:r>
    </w:p>
    <w:p w:rsidR="00D562A0" w:rsidRPr="00073486" w:rsidRDefault="00D562A0" w:rsidP="00340501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CA4DC4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137160</wp:posOffset>
                </wp:positionV>
                <wp:extent cx="1270635" cy="0"/>
                <wp:effectExtent l="7620" t="13335" r="7620" b="571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61.35pt;margin-top:10.8pt;width:100.0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" strokeweight="0">
                <v:stroke endcap="round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140335</wp:posOffset>
                </wp:positionV>
                <wp:extent cx="1371600" cy="0"/>
                <wp:effectExtent l="13335" t="6985" r="5715" b="1206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5.8pt;margin-top:11.05pt;width:10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DATES ATTENDING</w:t>
      </w:r>
      <w:r w:rsidR="00007714" w:rsidRPr="00073486">
        <w:rPr>
          <w:rFonts w:ascii="Calibri" w:hAnsi="Calibri" w:cs="Calibri"/>
          <w:b/>
          <w:sz w:val="22"/>
        </w:rPr>
        <w:t xml:space="preserve"> CURRENT INSTITUTION</w:t>
      </w:r>
      <w:r w:rsidR="00D562A0" w:rsidRPr="00073486">
        <w:rPr>
          <w:rFonts w:ascii="Calibri" w:hAnsi="Calibri" w:cs="Calibri"/>
          <w:b/>
          <w:sz w:val="22"/>
        </w:rPr>
        <w:t>:</w:t>
      </w:r>
      <w:r w:rsidR="00D562A0" w:rsidRPr="00073486">
        <w:rPr>
          <w:rFonts w:ascii="Calibri" w:hAnsi="Calibri" w:cs="Calibri"/>
          <w:sz w:val="22"/>
        </w:rPr>
        <w:t xml:space="preserve">  FROM:</w:t>
      </w:r>
      <w:r w:rsidR="00B4799C" w:rsidRPr="00073486">
        <w:rPr>
          <w:rFonts w:ascii="Calibri" w:hAnsi="Calibri" w:cs="Calibri"/>
          <w:sz w:val="22"/>
        </w:rPr>
        <w:t xml:space="preserve"> </w:t>
      </w:r>
      <w:r w:rsidR="004D384C" w:rsidRPr="00073486">
        <w:rPr>
          <w:rFonts w:ascii="Calibri" w:hAnsi="Calibri" w:cs="Calibri"/>
          <w:sz w:val="22"/>
        </w:rPr>
        <w:t xml:space="preserve">                                            </w:t>
      </w:r>
      <w:r w:rsidR="00D562A0" w:rsidRPr="00073486">
        <w:rPr>
          <w:rFonts w:ascii="Calibri" w:hAnsi="Calibri" w:cs="Calibri"/>
          <w:sz w:val="22"/>
        </w:rPr>
        <w:t>TO:</w:t>
      </w:r>
      <w:r w:rsidR="00D7668F" w:rsidRPr="00073486">
        <w:rPr>
          <w:rFonts w:ascii="Calibri" w:hAnsi="Calibri" w:cs="Calibri"/>
          <w:sz w:val="22"/>
        </w:rPr>
        <w:t xml:space="preserve"> </w:t>
      </w:r>
    </w:p>
    <w:p w:rsidR="00CA4DC4" w:rsidRPr="00073486" w:rsidRDefault="00CA4DC4" w:rsidP="00CA4DC4">
      <w:pPr>
        <w:pStyle w:val="Body1"/>
        <w:tabs>
          <w:tab w:val="right" w:leader="underscore" w:pos="7560"/>
        </w:tabs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34050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121285</wp:posOffset>
                </wp:positionV>
                <wp:extent cx="1493520" cy="0"/>
                <wp:effectExtent l="13335" t="6985" r="7620" b="1206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3520" cy="0"/>
                        </a:xfrm>
                        <a:prstGeom prst="straightConnector1">
                          <a:avLst/>
                        </a:prstGeom>
                        <a:noFill/>
                        <a:ln w="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43.8pt;margin-top:9.55pt;width:117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" strokeweight="0">
                <v:stroke endcap="round"/>
              </v:shape>
            </w:pict>
          </mc:Fallback>
        </mc:AlternateContent>
      </w:r>
      <w:r w:rsidR="00D562A0" w:rsidRPr="00073486">
        <w:rPr>
          <w:rFonts w:ascii="Calibri" w:hAnsi="Calibri" w:cs="Calibri"/>
          <w:b/>
          <w:sz w:val="22"/>
        </w:rPr>
        <w:t>ANTICIPATED DATE OF GRADUATION</w:t>
      </w:r>
      <w:r w:rsidR="00007714" w:rsidRPr="00073486">
        <w:rPr>
          <w:rFonts w:ascii="Calibri" w:hAnsi="Calibri" w:cs="Calibri"/>
          <w:b/>
          <w:sz w:val="22"/>
        </w:rPr>
        <w:t xml:space="preserve"> FROM YOUR CURRENT INSTITUTION</w:t>
      </w:r>
      <w:r w:rsidR="00D562A0" w:rsidRPr="00073486">
        <w:rPr>
          <w:rFonts w:ascii="Calibri" w:hAnsi="Calibri" w:cs="Calibri"/>
          <w:sz w:val="22"/>
        </w:rPr>
        <w:t>:</w:t>
      </w:r>
    </w:p>
    <w:p w:rsidR="00D562A0" w:rsidRPr="00073486" w:rsidRDefault="000035E4" w:rsidP="00340501">
      <w:pPr>
        <w:pStyle w:val="Body1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:rsidR="00063651" w:rsidRPr="00073486" w:rsidRDefault="00063651" w:rsidP="00063651">
      <w:pPr>
        <w:pStyle w:val="Body1"/>
        <w:tabs>
          <w:tab w:val="right" w:leader="underscore" w:pos="9340"/>
        </w:tabs>
        <w:spacing w:line="276" w:lineRule="auto"/>
        <w:rPr>
          <w:rFonts w:ascii="Calibri" w:hAnsi="Calibri" w:cs="Calibri"/>
          <w:b/>
          <w:sz w:val="22"/>
        </w:rPr>
      </w:pPr>
      <w:r w:rsidRPr="00073486">
        <w:rPr>
          <w:rFonts w:ascii="Calibri" w:hAnsi="Calibri" w:cs="Calibri"/>
          <w:b/>
          <w:noProof/>
          <w:sz w:val="22"/>
        </w:rPr>
        <w:lastRenderedPageBreak/>
        <w:t>PREVIOUS EDUCATION HISTORY</w:t>
      </w:r>
      <w:r w:rsidR="00191CEA" w:rsidRPr="00073486">
        <w:rPr>
          <w:rFonts w:ascii="Calibri" w:hAnsi="Calibri" w:cs="Calibri"/>
          <w:b/>
          <w:noProof/>
          <w:sz w:val="22"/>
        </w:rPr>
        <w:t>:</w:t>
      </w:r>
      <w:r w:rsidR="00560805" w:rsidRPr="00073486">
        <w:rPr>
          <w:rFonts w:ascii="Calibri" w:hAnsi="Calibri" w:cs="Calibri"/>
          <w:b/>
          <w:noProof/>
          <w:sz w:val="22"/>
        </w:rPr>
        <w:t xml:space="preserve"> </w:t>
      </w: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147"/>
        <w:gridCol w:w="1172"/>
        <w:gridCol w:w="1179"/>
        <w:gridCol w:w="1277"/>
        <w:gridCol w:w="692"/>
        <w:gridCol w:w="1081"/>
      </w:tblGrid>
      <w:tr w:rsidR="005D4EBE" w:rsidRPr="00073486" w:rsidTr="005D4EBE">
        <w:trPr>
          <w:trHeight w:val="710"/>
        </w:trPr>
        <w:tc>
          <w:tcPr>
            <w:tcW w:w="929" w:type="pct"/>
            <w:vAlign w:val="center"/>
          </w:tcPr>
          <w:p w:rsidR="005D4EBE" w:rsidRPr="00073486" w:rsidRDefault="005D4EBE" w:rsidP="002A544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  <w:r w:rsidRPr="00073486">
              <w:rPr>
                <w:rFonts w:ascii="Calibri" w:hAnsi="Calibri"/>
                <w:b w:val="0"/>
                <w:sz w:val="22"/>
                <w:u w:val="none"/>
              </w:rPr>
              <w:sym w:font="Wingdings" w:char="F0A8"/>
            </w:r>
            <w:r w:rsidRPr="00073486">
              <w:rPr>
                <w:rFonts w:ascii="Calibri" w:hAnsi="Calibri"/>
                <w:b w:val="0"/>
                <w:sz w:val="22"/>
                <w:u w:val="none"/>
              </w:rPr>
              <w:t xml:space="preserve"> High School:</w:t>
            </w:r>
          </w:p>
        </w:tc>
        <w:tc>
          <w:tcPr>
            <w:tcW w:w="1158" w:type="pct"/>
            <w:vAlign w:val="center"/>
          </w:tcPr>
          <w:p w:rsidR="005D4EBE" w:rsidRPr="00073486" w:rsidRDefault="005D4EBE" w:rsidP="005D4EB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  <w:r w:rsidRPr="005D4EBE">
              <w:rPr>
                <w:rFonts w:ascii="Calibri" w:hAnsi="Calibri"/>
                <w:b w:val="0"/>
                <w:sz w:val="22"/>
                <w:u w:val="none"/>
              </w:rPr>
              <w:t>Year of</w:t>
            </w:r>
            <w:r>
              <w:rPr>
                <w:rFonts w:ascii="Calibri" w:hAnsi="Calibri"/>
                <w:b w:val="0"/>
                <w:sz w:val="22"/>
                <w:u w:val="none"/>
              </w:rPr>
              <w:t xml:space="preserve"> </w:t>
            </w:r>
            <w:r w:rsidRPr="005D4EBE">
              <w:rPr>
                <w:rFonts w:ascii="Calibri" w:hAnsi="Calibri"/>
                <w:b w:val="0"/>
                <w:sz w:val="22"/>
                <w:u w:val="none"/>
              </w:rPr>
              <w:t>Graduation</w:t>
            </w:r>
            <w:r w:rsidRPr="00073486">
              <w:rPr>
                <w:rFonts w:ascii="Calibri" w:hAnsi="Calibri"/>
                <w:b w:val="0"/>
                <w:sz w:val="22"/>
                <w:u w:val="none"/>
              </w:rPr>
              <w:t>:</w:t>
            </w:r>
          </w:p>
        </w:tc>
        <w:tc>
          <w:tcPr>
            <w:tcW w:w="632" w:type="pct"/>
            <w:vAlign w:val="center"/>
          </w:tcPr>
          <w:p w:rsidR="005D4EBE" w:rsidRPr="00073486" w:rsidRDefault="005D4EBE" w:rsidP="005D4EB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</w:p>
        </w:tc>
        <w:tc>
          <w:tcPr>
            <w:tcW w:w="636" w:type="pct"/>
            <w:vAlign w:val="center"/>
          </w:tcPr>
          <w:p w:rsidR="005D4EBE" w:rsidRPr="00073486" w:rsidRDefault="005D4EBE" w:rsidP="002A544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  <w:r w:rsidRPr="00073486">
              <w:rPr>
                <w:rFonts w:ascii="Calibri" w:hAnsi="Calibri"/>
                <w:b w:val="0"/>
                <w:sz w:val="22"/>
                <w:u w:val="none"/>
              </w:rPr>
              <w:sym w:font="Wingdings" w:char="F0A8"/>
            </w:r>
            <w:r w:rsidRPr="00073486">
              <w:rPr>
                <w:rFonts w:ascii="Calibri" w:hAnsi="Calibri"/>
                <w:b w:val="0"/>
                <w:sz w:val="22"/>
                <w:u w:val="none"/>
              </w:rPr>
              <w:t xml:space="preserve"> GED</w:t>
            </w:r>
          </w:p>
        </w:tc>
        <w:tc>
          <w:tcPr>
            <w:tcW w:w="1062" w:type="pct"/>
            <w:gridSpan w:val="2"/>
            <w:vAlign w:val="center"/>
          </w:tcPr>
          <w:p w:rsidR="005D4EBE" w:rsidRPr="005D4EBE" w:rsidRDefault="005D4EBE" w:rsidP="002A544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  <w:r w:rsidRPr="005D4EBE">
              <w:rPr>
                <w:rFonts w:ascii="Calibri" w:hAnsi="Calibri"/>
                <w:b w:val="0"/>
                <w:sz w:val="22"/>
                <w:u w:val="none"/>
              </w:rPr>
              <w:t>Year Received GED</w:t>
            </w:r>
            <w:r>
              <w:rPr>
                <w:rFonts w:ascii="Calibri" w:hAnsi="Calibri"/>
                <w:b w:val="0"/>
                <w:sz w:val="22"/>
                <w:u w:val="none"/>
              </w:rPr>
              <w:t>:</w:t>
            </w:r>
          </w:p>
        </w:tc>
        <w:tc>
          <w:tcPr>
            <w:tcW w:w="583" w:type="pct"/>
            <w:vAlign w:val="center"/>
          </w:tcPr>
          <w:p w:rsidR="005D4EBE" w:rsidRPr="005D4EBE" w:rsidRDefault="005D4EBE" w:rsidP="002A544E">
            <w:pPr>
              <w:pStyle w:val="Heading1"/>
              <w:jc w:val="left"/>
              <w:rPr>
                <w:rFonts w:ascii="Calibri" w:hAnsi="Calibri"/>
                <w:b w:val="0"/>
                <w:sz w:val="22"/>
                <w:u w:val="none"/>
              </w:rPr>
            </w:pPr>
          </w:p>
        </w:tc>
      </w:tr>
      <w:tr w:rsidR="002A1C22" w:rsidRPr="00073486" w:rsidTr="005D4EBE">
        <w:trPr>
          <w:cantSplit/>
          <w:trHeight w:val="1007"/>
        </w:trPr>
        <w:tc>
          <w:tcPr>
            <w:tcW w:w="2087" w:type="pct"/>
            <w:gridSpan w:val="2"/>
            <w:vAlign w:val="center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 xml:space="preserve">List the name of any college you have attended. </w:t>
            </w:r>
          </w:p>
        </w:tc>
        <w:tc>
          <w:tcPr>
            <w:tcW w:w="632" w:type="pct"/>
            <w:vAlign w:val="center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>Year</w:t>
            </w:r>
          </w:p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>Began</w:t>
            </w:r>
          </w:p>
        </w:tc>
        <w:tc>
          <w:tcPr>
            <w:tcW w:w="636" w:type="pct"/>
            <w:vAlign w:val="center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 xml:space="preserve">Year </w:t>
            </w:r>
          </w:p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 xml:space="preserve">Ended     </w:t>
            </w:r>
          </w:p>
        </w:tc>
        <w:tc>
          <w:tcPr>
            <w:tcW w:w="689" w:type="pct"/>
            <w:vAlign w:val="center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 xml:space="preserve">Year </w:t>
            </w:r>
          </w:p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>Graduated</w:t>
            </w:r>
          </w:p>
        </w:tc>
        <w:tc>
          <w:tcPr>
            <w:tcW w:w="956" w:type="pct"/>
            <w:gridSpan w:val="2"/>
            <w:vAlign w:val="center"/>
          </w:tcPr>
          <w:p w:rsidR="001B13EF" w:rsidRPr="00073486" w:rsidRDefault="001B13EF" w:rsidP="001B13EF">
            <w:pPr>
              <w:rPr>
                <w:rFonts w:ascii="Calibri" w:hAnsi="Calibri"/>
                <w:sz w:val="22"/>
              </w:rPr>
            </w:pPr>
            <w:r w:rsidRPr="00073486">
              <w:rPr>
                <w:rFonts w:ascii="Calibri" w:hAnsi="Calibri"/>
                <w:sz w:val="22"/>
              </w:rPr>
              <w:t>Type of Degree Program</w:t>
            </w:r>
          </w:p>
        </w:tc>
      </w:tr>
      <w:tr w:rsidR="002A1C22" w:rsidRPr="00073486" w:rsidTr="005D4EBE">
        <w:trPr>
          <w:cantSplit/>
          <w:trHeight w:val="280"/>
        </w:trPr>
        <w:tc>
          <w:tcPr>
            <w:tcW w:w="2087" w:type="pct"/>
            <w:gridSpan w:val="2"/>
          </w:tcPr>
          <w:p w:rsidR="001B13EF" w:rsidRDefault="001B13EF" w:rsidP="002A544E">
            <w:pPr>
              <w:rPr>
                <w:rFonts w:ascii="Calibri" w:hAnsi="Calibri"/>
                <w:sz w:val="22"/>
              </w:rPr>
            </w:pPr>
          </w:p>
          <w:p w:rsidR="00F96917" w:rsidRDefault="00F96917" w:rsidP="002A544E">
            <w:pPr>
              <w:rPr>
                <w:rFonts w:ascii="Calibri" w:hAnsi="Calibri"/>
                <w:sz w:val="22"/>
              </w:rPr>
            </w:pPr>
          </w:p>
          <w:p w:rsidR="00F96917" w:rsidRPr="00073486" w:rsidRDefault="00F96917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2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6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89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56" w:type="pct"/>
            <w:gridSpan w:val="2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</w:tr>
      <w:tr w:rsidR="002A1C22" w:rsidRPr="00073486" w:rsidTr="005D4EBE">
        <w:trPr>
          <w:cantSplit/>
          <w:trHeight w:val="271"/>
        </w:trPr>
        <w:tc>
          <w:tcPr>
            <w:tcW w:w="2087" w:type="pct"/>
            <w:gridSpan w:val="2"/>
          </w:tcPr>
          <w:p w:rsidR="001B13EF" w:rsidRDefault="001B13EF" w:rsidP="002A544E">
            <w:pPr>
              <w:rPr>
                <w:rFonts w:ascii="Calibri" w:hAnsi="Calibri"/>
                <w:sz w:val="22"/>
              </w:rPr>
            </w:pPr>
          </w:p>
          <w:p w:rsidR="00F96917" w:rsidRDefault="00F96917" w:rsidP="002A544E">
            <w:pPr>
              <w:rPr>
                <w:rFonts w:ascii="Calibri" w:hAnsi="Calibri"/>
                <w:sz w:val="22"/>
              </w:rPr>
            </w:pPr>
          </w:p>
          <w:p w:rsidR="00F96917" w:rsidRPr="00073486" w:rsidRDefault="00F96917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2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6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89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56" w:type="pct"/>
            <w:gridSpan w:val="2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</w:tr>
      <w:tr w:rsidR="002A1C22" w:rsidRPr="00073486" w:rsidTr="005D4EBE">
        <w:trPr>
          <w:cantSplit/>
          <w:trHeight w:val="287"/>
        </w:trPr>
        <w:tc>
          <w:tcPr>
            <w:tcW w:w="2087" w:type="pct"/>
            <w:gridSpan w:val="2"/>
          </w:tcPr>
          <w:p w:rsidR="001B13EF" w:rsidRDefault="001B13EF" w:rsidP="002A544E">
            <w:pPr>
              <w:rPr>
                <w:rFonts w:ascii="Calibri" w:hAnsi="Calibri"/>
                <w:sz w:val="22"/>
              </w:rPr>
            </w:pPr>
          </w:p>
          <w:p w:rsidR="00F96917" w:rsidRDefault="00F96917" w:rsidP="002A544E">
            <w:pPr>
              <w:rPr>
                <w:rFonts w:ascii="Calibri" w:hAnsi="Calibri"/>
                <w:sz w:val="22"/>
              </w:rPr>
            </w:pPr>
          </w:p>
          <w:p w:rsidR="00F96917" w:rsidRPr="00073486" w:rsidRDefault="00F96917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2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36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89" w:type="pct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56" w:type="pct"/>
            <w:gridSpan w:val="2"/>
          </w:tcPr>
          <w:p w:rsidR="001B13EF" w:rsidRPr="00073486" w:rsidRDefault="001B13EF" w:rsidP="002A544E">
            <w:pPr>
              <w:rPr>
                <w:rFonts w:ascii="Calibri" w:hAnsi="Calibri"/>
                <w:sz w:val="22"/>
              </w:rPr>
            </w:pPr>
          </w:p>
        </w:tc>
      </w:tr>
    </w:tbl>
    <w:p w:rsidR="003D3C56" w:rsidRPr="00073486" w:rsidRDefault="003D3C56" w:rsidP="004D384C">
      <w:pPr>
        <w:pStyle w:val="Body1"/>
        <w:tabs>
          <w:tab w:val="right" w:leader="underscore" w:pos="9340"/>
        </w:tabs>
        <w:spacing w:line="360" w:lineRule="auto"/>
        <w:rPr>
          <w:rFonts w:ascii="Calibri" w:hAnsi="Calibri" w:cs="Calibri"/>
          <w:b/>
          <w:sz w:val="22"/>
        </w:rPr>
      </w:pPr>
    </w:p>
    <w:p w:rsidR="00340501" w:rsidRPr="00073486" w:rsidRDefault="00007714" w:rsidP="004D384C">
      <w:pPr>
        <w:pStyle w:val="Body1"/>
        <w:tabs>
          <w:tab w:val="right" w:leader="underscore" w:pos="9340"/>
        </w:tabs>
        <w:spacing w:line="360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b/>
          <w:sz w:val="22"/>
        </w:rPr>
        <w:t xml:space="preserve">ALL </w:t>
      </w:r>
      <w:r w:rsidR="00D562A0" w:rsidRPr="00073486">
        <w:rPr>
          <w:rFonts w:ascii="Calibri" w:hAnsi="Calibri" w:cs="Calibri"/>
          <w:b/>
          <w:sz w:val="22"/>
        </w:rPr>
        <w:t>DEPENDENTS</w:t>
      </w:r>
      <w:r w:rsidR="006F3765" w:rsidRPr="00073486">
        <w:rPr>
          <w:rFonts w:ascii="Calibri" w:hAnsi="Calibri" w:cs="Calibri"/>
          <w:b/>
          <w:sz w:val="22"/>
        </w:rPr>
        <w:t>,</w:t>
      </w:r>
      <w:r w:rsidR="00B4799C" w:rsidRPr="00073486">
        <w:rPr>
          <w:rFonts w:ascii="Calibri" w:hAnsi="Calibri" w:cs="Calibri"/>
          <w:b/>
          <w:sz w:val="22"/>
        </w:rPr>
        <w:t xml:space="preserve"> </w:t>
      </w:r>
      <w:r w:rsidR="00D562A0" w:rsidRPr="00073486">
        <w:rPr>
          <w:rFonts w:ascii="Calibri" w:hAnsi="Calibri" w:cs="Calibri"/>
          <w:b/>
          <w:sz w:val="22"/>
        </w:rPr>
        <w:t>INCLUDING AGES</w:t>
      </w:r>
      <w:r w:rsidRPr="00073486">
        <w:rPr>
          <w:rFonts w:ascii="Calibri" w:hAnsi="Calibri" w:cs="Calibri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B2223" w:rsidRPr="00073486" w:rsidTr="000035E4">
        <w:trPr>
          <w:trHeight w:val="3261"/>
        </w:trPr>
        <w:tc>
          <w:tcPr>
            <w:tcW w:w="9561" w:type="dxa"/>
          </w:tcPr>
          <w:p w:rsidR="008B2223" w:rsidRPr="00073486" w:rsidRDefault="008B2223" w:rsidP="00871847">
            <w:pPr>
              <w:pStyle w:val="Body1"/>
              <w:tabs>
                <w:tab w:val="right" w:leader="underscore" w:pos="9340"/>
              </w:tabs>
              <w:spacing w:line="360" w:lineRule="auto"/>
              <w:rPr>
                <w:rFonts w:ascii="Calibri" w:hAnsi="Calibri" w:cs="Calibri"/>
                <w:sz w:val="22"/>
              </w:rPr>
            </w:pPr>
          </w:p>
        </w:tc>
      </w:tr>
    </w:tbl>
    <w:p w:rsidR="000035E4" w:rsidRDefault="000035E4" w:rsidP="004D384C">
      <w:pPr>
        <w:pStyle w:val="Body1"/>
        <w:tabs>
          <w:tab w:val="right" w:leader="underscore" w:pos="9340"/>
        </w:tabs>
        <w:spacing w:line="360" w:lineRule="auto"/>
        <w:rPr>
          <w:rFonts w:ascii="Calibri" w:hAnsi="Calibri" w:cs="Calibri"/>
          <w:b/>
          <w:sz w:val="22"/>
        </w:rPr>
      </w:pPr>
    </w:p>
    <w:p w:rsidR="000035E4" w:rsidRDefault="000035E4" w:rsidP="004D384C">
      <w:pPr>
        <w:pStyle w:val="Body1"/>
        <w:tabs>
          <w:tab w:val="right" w:leader="underscore" w:pos="9340"/>
        </w:tabs>
        <w:spacing w:line="360" w:lineRule="auto"/>
        <w:rPr>
          <w:rFonts w:ascii="Calibri" w:hAnsi="Calibri" w:cs="Calibri"/>
          <w:b/>
          <w:sz w:val="22"/>
        </w:rPr>
      </w:pPr>
    </w:p>
    <w:p w:rsidR="00340501" w:rsidRPr="00073486" w:rsidRDefault="008833D7" w:rsidP="004D384C">
      <w:pPr>
        <w:pStyle w:val="Body1"/>
        <w:tabs>
          <w:tab w:val="right" w:leader="underscore" w:pos="9340"/>
        </w:tabs>
        <w:spacing w:line="360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b/>
          <w:sz w:val="22"/>
        </w:rPr>
        <w:t>LIST ANY WAGE EARNERS,</w:t>
      </w:r>
      <w:r w:rsidR="002666D4" w:rsidRPr="00073486">
        <w:rPr>
          <w:rFonts w:ascii="Calibri" w:hAnsi="Calibri" w:cs="Calibri"/>
          <w:b/>
          <w:sz w:val="22"/>
        </w:rPr>
        <w:t xml:space="preserve"> </w:t>
      </w:r>
      <w:r w:rsidRPr="00073486">
        <w:rPr>
          <w:rFonts w:ascii="Calibri" w:hAnsi="Calibri" w:cs="Calibri"/>
          <w:b/>
          <w:sz w:val="22"/>
        </w:rPr>
        <w:t>OTHER THAN YOURSELF</w:t>
      </w:r>
      <w:r w:rsidR="00B4799C" w:rsidRPr="00073486">
        <w:rPr>
          <w:rFonts w:ascii="Calibri" w:hAnsi="Calibri" w:cs="Calibri"/>
          <w:b/>
          <w:sz w:val="22"/>
        </w:rPr>
        <w:t>, INCLUDING</w:t>
      </w:r>
      <w:r w:rsidR="006F3765" w:rsidRPr="00073486">
        <w:rPr>
          <w:rFonts w:ascii="Calibri" w:hAnsi="Calibri" w:cs="Calibri"/>
          <w:b/>
          <w:sz w:val="22"/>
        </w:rPr>
        <w:t xml:space="preserve"> </w:t>
      </w:r>
      <w:r w:rsidRPr="00073486">
        <w:rPr>
          <w:rFonts w:ascii="Calibri" w:hAnsi="Calibri" w:cs="Calibri"/>
          <w:b/>
          <w:sz w:val="22"/>
        </w:rPr>
        <w:t xml:space="preserve">THEIR </w:t>
      </w:r>
      <w:r w:rsidR="006F3765" w:rsidRPr="00073486">
        <w:rPr>
          <w:rFonts w:ascii="Calibri" w:hAnsi="Calibri" w:cs="Calibri"/>
          <w:b/>
          <w:sz w:val="22"/>
        </w:rPr>
        <w:t>OCCUPATION</w:t>
      </w:r>
      <w:r w:rsidR="006F3765" w:rsidRPr="00073486">
        <w:rPr>
          <w:rFonts w:ascii="Calibri" w:hAnsi="Calibri" w:cs="Calibri"/>
          <w:sz w:val="22"/>
        </w:rPr>
        <w:t>.</w:t>
      </w:r>
      <w:r w:rsidR="00B4799C" w:rsidRPr="00073486">
        <w:rPr>
          <w:rFonts w:ascii="Calibri" w:hAnsi="Calibri" w:cs="Calibri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B2223" w:rsidRPr="00073486" w:rsidTr="000035E4">
        <w:trPr>
          <w:trHeight w:val="3088"/>
        </w:trPr>
        <w:tc>
          <w:tcPr>
            <w:tcW w:w="9561" w:type="dxa"/>
          </w:tcPr>
          <w:p w:rsidR="008B2223" w:rsidRPr="00073486" w:rsidRDefault="008B2223" w:rsidP="00871847">
            <w:pPr>
              <w:pStyle w:val="Body1"/>
              <w:tabs>
                <w:tab w:val="right" w:leader="underscore" w:pos="9340"/>
              </w:tabs>
              <w:spacing w:line="360" w:lineRule="auto"/>
              <w:rPr>
                <w:rFonts w:ascii="Calibri" w:hAnsi="Calibri" w:cs="Calibri"/>
                <w:sz w:val="22"/>
              </w:rPr>
            </w:pPr>
          </w:p>
        </w:tc>
      </w:tr>
    </w:tbl>
    <w:p w:rsidR="00340501" w:rsidRPr="00073486" w:rsidRDefault="00340501" w:rsidP="00340501">
      <w:pPr>
        <w:pStyle w:val="Body1"/>
        <w:spacing w:line="276" w:lineRule="auto"/>
        <w:rPr>
          <w:rFonts w:ascii="Calibri" w:hAnsi="Calibri" w:cs="Calibri"/>
          <w:sz w:val="22"/>
        </w:rPr>
      </w:pPr>
    </w:p>
    <w:p w:rsidR="00D562A0" w:rsidRPr="00073486" w:rsidRDefault="000035E4" w:rsidP="00340501">
      <w:pPr>
        <w:pStyle w:val="Body1"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br w:type="page"/>
      </w:r>
      <w:proofErr w:type="gramStart"/>
      <w:r w:rsidR="00D562A0" w:rsidRPr="00073486">
        <w:rPr>
          <w:rFonts w:ascii="Calibri" w:hAnsi="Calibri" w:cs="Calibri"/>
          <w:b/>
          <w:sz w:val="22"/>
        </w:rPr>
        <w:lastRenderedPageBreak/>
        <w:t>EMPLOYMENT RECORD</w:t>
      </w:r>
      <w:r w:rsidR="00D562A0" w:rsidRPr="00073486">
        <w:rPr>
          <w:rFonts w:ascii="Calibri" w:hAnsi="Calibri" w:cs="Calibri"/>
          <w:sz w:val="22"/>
        </w:rPr>
        <w:t xml:space="preserve"> (</w:t>
      </w:r>
      <w:r w:rsidR="009B6AA2" w:rsidRPr="00073486">
        <w:rPr>
          <w:rFonts w:ascii="Calibri" w:hAnsi="Calibri" w:cs="Calibri"/>
          <w:sz w:val="22"/>
        </w:rPr>
        <w:t>Last</w:t>
      </w:r>
      <w:r w:rsidR="009B6AA2">
        <w:rPr>
          <w:rFonts w:ascii="Calibri" w:hAnsi="Calibri" w:cs="Calibri"/>
          <w:sz w:val="22"/>
        </w:rPr>
        <w:t xml:space="preserve"> </w:t>
      </w:r>
      <w:r w:rsidR="009B6AA2" w:rsidRPr="00073486">
        <w:rPr>
          <w:rFonts w:ascii="Calibri" w:hAnsi="Calibri" w:cs="Calibri"/>
          <w:sz w:val="22"/>
        </w:rPr>
        <w:t>4</w:t>
      </w:r>
      <w:r w:rsidR="00D562A0" w:rsidRPr="00073486">
        <w:rPr>
          <w:rFonts w:ascii="Calibri" w:hAnsi="Calibri" w:cs="Calibri"/>
          <w:sz w:val="22"/>
        </w:rPr>
        <w:t>-5 years).</w:t>
      </w:r>
      <w:proofErr w:type="gramEnd"/>
      <w:r w:rsidR="00D562A0" w:rsidRPr="00073486">
        <w:rPr>
          <w:rFonts w:ascii="Calibri" w:hAnsi="Calibri" w:cs="Calibri"/>
          <w:sz w:val="22"/>
        </w:rPr>
        <w:t xml:space="preserve">  Begin with the most recent: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sz w:val="22"/>
        </w:rPr>
      </w:pPr>
    </w:p>
    <w:tbl>
      <w:tblPr>
        <w:tblW w:w="9575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3"/>
        <w:gridCol w:w="2394"/>
      </w:tblGrid>
      <w:tr w:rsidR="00D562A0" w:rsidRPr="00073486" w:rsidTr="003D3C56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CB1801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 xml:space="preserve">Name and Address of </w:t>
            </w:r>
            <w:r w:rsidR="00CB1801" w:rsidRPr="00073486">
              <w:rPr>
                <w:rFonts w:ascii="Calibri" w:hAnsi="Calibri" w:cs="Calibri"/>
                <w:b/>
                <w:sz w:val="20"/>
              </w:rPr>
              <w:t>Employer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007714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Your</w:t>
            </w:r>
            <w:r w:rsidR="00D562A0" w:rsidRPr="00073486">
              <w:rPr>
                <w:rFonts w:ascii="Calibri" w:hAnsi="Calibri" w:cs="Calibri"/>
                <w:b/>
                <w:sz w:val="20"/>
              </w:rPr>
              <w:t xml:space="preserve"> Title</w:t>
            </w:r>
            <w:r w:rsidRPr="00073486">
              <w:rPr>
                <w:rFonts w:ascii="Calibri" w:hAnsi="Calibri" w:cs="Calibri"/>
                <w:b/>
                <w:sz w:val="20"/>
              </w:rPr>
              <w:t xml:space="preserve"> and a Brief Description of Your Responsibilities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Full-Time or</w:t>
            </w:r>
          </w:p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Part-Time</w:t>
            </w:r>
            <w:r w:rsidR="00007714" w:rsidRPr="00073486">
              <w:rPr>
                <w:rFonts w:ascii="Calibri" w:hAnsi="Calibri" w:cs="Calibri"/>
                <w:b/>
                <w:sz w:val="20"/>
              </w:rPr>
              <w:t xml:space="preserve"> (if part-time, please indicate number of hours/week)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 xml:space="preserve">Dates </w:t>
            </w:r>
            <w:r w:rsidR="00B4799C" w:rsidRPr="00073486">
              <w:rPr>
                <w:rFonts w:ascii="Calibri" w:hAnsi="Calibri" w:cs="Calibri"/>
                <w:b/>
                <w:sz w:val="20"/>
              </w:rPr>
              <w:t xml:space="preserve"> of employment</w:t>
            </w:r>
          </w:p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From</w:t>
            </w:r>
            <w:r w:rsidR="00B4799C" w:rsidRPr="00073486">
              <w:rPr>
                <w:rFonts w:ascii="Calibri" w:hAnsi="Calibri" w:cs="Calibri"/>
                <w:b/>
                <w:sz w:val="20"/>
              </w:rPr>
              <w:t xml:space="preserve"> -</w:t>
            </w:r>
            <w:r w:rsidRPr="00073486">
              <w:rPr>
                <w:rFonts w:ascii="Calibri" w:hAnsi="Calibri" w:cs="Calibri"/>
                <w:b/>
                <w:sz w:val="20"/>
              </w:rPr>
              <w:t xml:space="preserve"> To</w:t>
            </w:r>
          </w:p>
        </w:tc>
      </w:tr>
      <w:tr w:rsidR="00D562A0" w:rsidRPr="00073486" w:rsidTr="003D3C56">
        <w:trPr>
          <w:cantSplit/>
          <w:trHeight w:val="145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3C56" w:rsidRPr="00073486" w:rsidTr="003D3C56">
        <w:trPr>
          <w:cantSplit/>
          <w:trHeight w:val="145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3C56" w:rsidRPr="00073486" w:rsidTr="003D3C56">
        <w:trPr>
          <w:cantSplit/>
          <w:trHeight w:val="145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D3C56" w:rsidRPr="00073486" w:rsidTr="003D3C56">
        <w:trPr>
          <w:cantSplit/>
          <w:trHeight w:val="145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  <w:p w:rsidR="003D3C56" w:rsidRPr="00073486" w:rsidRDefault="003D3C56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D3C56" w:rsidRPr="00073486" w:rsidRDefault="003D3C56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035E4" w:rsidRPr="00073486" w:rsidTr="003D3C56">
        <w:trPr>
          <w:cantSplit/>
          <w:trHeight w:val="145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35E4" w:rsidRPr="00073486" w:rsidRDefault="000035E4" w:rsidP="002A544E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35E4" w:rsidRPr="00073486" w:rsidRDefault="000035E4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35E4" w:rsidRPr="00073486" w:rsidRDefault="000035E4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035E4" w:rsidRPr="00073486" w:rsidRDefault="000035E4" w:rsidP="002A544E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0035E4" w:rsidRDefault="000035E4" w:rsidP="00224024">
      <w:pPr>
        <w:pStyle w:val="Body1"/>
        <w:spacing w:line="276" w:lineRule="auto"/>
        <w:rPr>
          <w:rFonts w:ascii="Calibri" w:hAnsi="Calibri" w:cs="Calibri"/>
          <w:b/>
          <w:sz w:val="22"/>
        </w:rPr>
      </w:pPr>
    </w:p>
    <w:p w:rsidR="000035E4" w:rsidRDefault="000035E4" w:rsidP="00224024">
      <w:pPr>
        <w:pStyle w:val="Body1"/>
        <w:spacing w:line="276" w:lineRule="auto"/>
        <w:rPr>
          <w:rFonts w:ascii="Calibri" w:hAnsi="Calibri" w:cs="Calibri"/>
          <w:b/>
          <w:sz w:val="22"/>
        </w:rPr>
      </w:pPr>
    </w:p>
    <w:p w:rsidR="000035E4" w:rsidRDefault="000035E4" w:rsidP="00224024">
      <w:pPr>
        <w:pStyle w:val="Body1"/>
        <w:spacing w:line="276" w:lineRule="auto"/>
        <w:rPr>
          <w:rFonts w:ascii="Calibri" w:hAnsi="Calibri" w:cs="Calibri"/>
          <w:b/>
          <w:sz w:val="22"/>
        </w:rPr>
      </w:pPr>
    </w:p>
    <w:p w:rsidR="00007714" w:rsidRDefault="00D562A0" w:rsidP="00224024">
      <w:pPr>
        <w:pStyle w:val="Body1"/>
        <w:spacing w:line="276" w:lineRule="auto"/>
        <w:rPr>
          <w:rFonts w:ascii="Calibri" w:hAnsi="Calibri" w:cs="Calibri"/>
          <w:b/>
          <w:sz w:val="22"/>
        </w:rPr>
      </w:pPr>
      <w:r w:rsidRPr="00073486">
        <w:rPr>
          <w:rFonts w:ascii="Calibri" w:hAnsi="Calibri" w:cs="Calibri"/>
          <w:b/>
          <w:sz w:val="22"/>
        </w:rPr>
        <w:t xml:space="preserve">COMMUNITY SERVICE: </w:t>
      </w:r>
      <w:r w:rsidR="00007714" w:rsidRPr="00073486">
        <w:rPr>
          <w:rFonts w:ascii="Calibri" w:hAnsi="Calibri" w:cs="Calibri"/>
          <w:sz w:val="22"/>
        </w:rPr>
        <w:t xml:space="preserve">Not all applicants will have been </w:t>
      </w:r>
      <w:r w:rsidR="00810ED3" w:rsidRPr="00073486">
        <w:rPr>
          <w:rFonts w:ascii="Calibri" w:hAnsi="Calibri" w:cs="Calibri"/>
          <w:sz w:val="22"/>
        </w:rPr>
        <w:t xml:space="preserve">able to be </w:t>
      </w:r>
      <w:r w:rsidR="00007714" w:rsidRPr="00073486">
        <w:rPr>
          <w:rFonts w:ascii="Calibri" w:hAnsi="Calibri" w:cs="Calibri"/>
          <w:sz w:val="22"/>
        </w:rPr>
        <w:t>involved in</w:t>
      </w:r>
      <w:r w:rsidR="00810ED3" w:rsidRPr="00073486">
        <w:rPr>
          <w:rFonts w:ascii="Calibri" w:hAnsi="Calibri" w:cs="Calibri"/>
          <w:sz w:val="22"/>
        </w:rPr>
        <w:t xml:space="preserve"> community service activities, but if you have</w:t>
      </w:r>
      <w:r w:rsidR="00007714" w:rsidRPr="00073486">
        <w:rPr>
          <w:rFonts w:ascii="Calibri" w:hAnsi="Calibri" w:cs="Calibri"/>
          <w:sz w:val="22"/>
        </w:rPr>
        <w:t xml:space="preserve"> been involved as a volunteer in community service activities</w:t>
      </w:r>
      <w:r w:rsidRPr="00073486">
        <w:rPr>
          <w:rFonts w:ascii="Calibri" w:hAnsi="Calibri" w:cs="Calibri"/>
          <w:sz w:val="22"/>
        </w:rPr>
        <w:t xml:space="preserve"> in the past</w:t>
      </w:r>
      <w:r w:rsidR="00007714" w:rsidRPr="00073486">
        <w:rPr>
          <w:rFonts w:ascii="Calibri" w:hAnsi="Calibri" w:cs="Calibri"/>
          <w:sz w:val="22"/>
        </w:rPr>
        <w:t xml:space="preserve"> </w:t>
      </w:r>
      <w:r w:rsidR="00810ED3" w:rsidRPr="00073486">
        <w:rPr>
          <w:rFonts w:ascii="Calibri" w:hAnsi="Calibri" w:cs="Calibri"/>
          <w:sz w:val="22"/>
        </w:rPr>
        <w:t>4-5 years, please</w:t>
      </w:r>
      <w:r w:rsidR="00EE5B6D" w:rsidRPr="00073486">
        <w:rPr>
          <w:rFonts w:ascii="Calibri" w:hAnsi="Calibri" w:cs="Calibri"/>
          <w:sz w:val="22"/>
        </w:rPr>
        <w:t xml:space="preserve"> check and</w:t>
      </w:r>
      <w:r w:rsidR="00810ED3" w:rsidRPr="00073486">
        <w:rPr>
          <w:rFonts w:ascii="Calibri" w:hAnsi="Calibri" w:cs="Calibri"/>
          <w:sz w:val="22"/>
        </w:rPr>
        <w:t xml:space="preserve"> list below.</w:t>
      </w:r>
      <w:r w:rsidR="00810ED3" w:rsidRPr="00073486">
        <w:rPr>
          <w:rFonts w:ascii="Calibri" w:hAnsi="Calibri" w:cs="Calibri"/>
          <w:b/>
          <w:sz w:val="22"/>
        </w:rPr>
        <w:t xml:space="preserve"> </w:t>
      </w:r>
      <w:r w:rsidRPr="00073486">
        <w:rPr>
          <w:rFonts w:ascii="Calibri" w:hAnsi="Calibri" w:cs="Calibri"/>
          <w:b/>
          <w:sz w:val="22"/>
        </w:rPr>
        <w:t xml:space="preserve"> </w:t>
      </w:r>
    </w:p>
    <w:p w:rsidR="00224024" w:rsidRPr="00073486" w:rsidRDefault="00224024" w:rsidP="00224024">
      <w:pPr>
        <w:pStyle w:val="Body1"/>
        <w:rPr>
          <w:rFonts w:ascii="Calibri" w:hAnsi="Calibri" w:cs="Calibri"/>
          <w:b/>
          <w:sz w:val="22"/>
        </w:rPr>
      </w:pPr>
    </w:p>
    <w:p w:rsidR="000035E4" w:rsidRPr="00073486" w:rsidRDefault="009022F5" w:rsidP="00AA2A2B">
      <w:pPr>
        <w:pStyle w:val="Body1"/>
        <w:tabs>
          <w:tab w:val="left" w:pos="1080"/>
        </w:tabs>
        <w:spacing w:line="360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b/>
          <w:sz w:val="22"/>
        </w:rPr>
        <w:sym w:font="Wingdings" w:char="F0A8"/>
      </w:r>
      <w:r w:rsidRPr="00073486">
        <w:rPr>
          <w:rFonts w:ascii="Calibri" w:hAnsi="Calibri" w:cs="Calibri"/>
          <w:b/>
          <w:sz w:val="22"/>
        </w:rPr>
        <w:t xml:space="preserve">  </w:t>
      </w:r>
      <w:r w:rsidR="00007714" w:rsidRPr="00073486">
        <w:rPr>
          <w:rFonts w:ascii="Calibri" w:hAnsi="Calibri" w:cs="Calibri"/>
          <w:b/>
          <w:sz w:val="22"/>
        </w:rPr>
        <w:t>NO</w:t>
      </w:r>
      <w:r w:rsidR="003D3C56" w:rsidRPr="00073486">
        <w:rPr>
          <w:rFonts w:ascii="Calibri" w:hAnsi="Calibri" w:cs="Calibri"/>
          <w:b/>
          <w:sz w:val="22"/>
        </w:rPr>
        <w:tab/>
      </w:r>
      <w:r w:rsidR="00186F97" w:rsidRPr="00073486">
        <w:rPr>
          <w:rFonts w:ascii="Calibri" w:hAnsi="Calibri" w:cs="Calibri"/>
          <w:sz w:val="22"/>
        </w:rPr>
        <w:t xml:space="preserve">I have not had the opportunity, </w:t>
      </w:r>
      <w:r w:rsidR="00D7668F" w:rsidRPr="00073486">
        <w:rPr>
          <w:rFonts w:ascii="Calibri" w:hAnsi="Calibri" w:cs="Calibri"/>
          <w:sz w:val="22"/>
        </w:rPr>
        <w:t>or</w:t>
      </w:r>
      <w:r w:rsidR="00186F97" w:rsidRPr="00073486">
        <w:rPr>
          <w:rFonts w:ascii="Calibri" w:hAnsi="Calibri" w:cs="Calibri"/>
          <w:sz w:val="22"/>
        </w:rPr>
        <w:t xml:space="preserve"> time</w:t>
      </w:r>
      <w:r w:rsidR="00584388" w:rsidRPr="00073486">
        <w:rPr>
          <w:rFonts w:ascii="Calibri" w:hAnsi="Calibri" w:cs="Calibri"/>
          <w:sz w:val="22"/>
        </w:rPr>
        <w:t>,</w:t>
      </w:r>
      <w:r w:rsidR="00186F97" w:rsidRPr="00073486">
        <w:rPr>
          <w:rFonts w:ascii="Calibri" w:hAnsi="Calibri" w:cs="Calibri"/>
          <w:sz w:val="22"/>
        </w:rPr>
        <w:t xml:space="preserve"> to volunteer.</w:t>
      </w:r>
    </w:p>
    <w:p w:rsidR="00D562A0" w:rsidRPr="00073486" w:rsidRDefault="009022F5" w:rsidP="00AA2A2B">
      <w:pPr>
        <w:pStyle w:val="Body1"/>
        <w:tabs>
          <w:tab w:val="left" w:pos="1080"/>
        </w:tabs>
        <w:spacing w:line="360" w:lineRule="auto"/>
        <w:rPr>
          <w:rFonts w:ascii="Calibri" w:hAnsi="Calibri" w:cs="Calibri"/>
          <w:sz w:val="22"/>
        </w:rPr>
      </w:pPr>
      <w:r w:rsidRPr="00073486">
        <w:rPr>
          <w:rFonts w:ascii="Calibri" w:hAnsi="Calibri" w:cs="Calibri"/>
          <w:b/>
          <w:sz w:val="22"/>
        </w:rPr>
        <w:sym w:font="Wingdings" w:char="F0A8"/>
      </w:r>
      <w:r w:rsidRPr="00073486">
        <w:rPr>
          <w:rFonts w:ascii="Calibri" w:hAnsi="Calibri" w:cs="Calibri"/>
          <w:b/>
          <w:sz w:val="22"/>
        </w:rPr>
        <w:t xml:space="preserve">  </w:t>
      </w:r>
      <w:r w:rsidR="00007714" w:rsidRPr="00073486">
        <w:rPr>
          <w:rFonts w:ascii="Calibri" w:hAnsi="Calibri" w:cs="Calibri"/>
          <w:b/>
          <w:sz w:val="22"/>
        </w:rPr>
        <w:t>YES</w:t>
      </w:r>
      <w:r w:rsidR="003D3C56" w:rsidRPr="00073486">
        <w:rPr>
          <w:rFonts w:ascii="Calibri" w:hAnsi="Calibri" w:cs="Calibri"/>
          <w:sz w:val="22"/>
        </w:rPr>
        <w:tab/>
      </w:r>
      <w:r w:rsidR="00D7668F" w:rsidRPr="00073486">
        <w:rPr>
          <w:rFonts w:ascii="Calibri" w:hAnsi="Calibri" w:cs="Calibri"/>
          <w:sz w:val="22"/>
        </w:rPr>
        <w:t>If</w:t>
      </w:r>
      <w:r w:rsidR="00007714" w:rsidRPr="00073486">
        <w:rPr>
          <w:rFonts w:ascii="Calibri" w:hAnsi="Calibri" w:cs="Calibri"/>
          <w:sz w:val="22"/>
        </w:rPr>
        <w:t xml:space="preserve"> yes,</w:t>
      </w:r>
      <w:r w:rsidR="00D562A0" w:rsidRPr="00073486">
        <w:rPr>
          <w:rFonts w:ascii="Calibri" w:hAnsi="Calibri" w:cs="Calibri"/>
          <w:sz w:val="22"/>
        </w:rPr>
        <w:t xml:space="preserve"> please list </w:t>
      </w:r>
      <w:r w:rsidR="00D7668F" w:rsidRPr="00073486">
        <w:rPr>
          <w:rFonts w:ascii="Calibri" w:hAnsi="Calibri" w:cs="Calibri"/>
          <w:sz w:val="22"/>
        </w:rPr>
        <w:t>below</w:t>
      </w:r>
      <w:r w:rsidR="004A658C" w:rsidRPr="00073486">
        <w:rPr>
          <w:rFonts w:ascii="Calibri" w:hAnsi="Calibri" w:cs="Calibri"/>
          <w:sz w:val="22"/>
        </w:rPr>
        <w:t>.</w:t>
      </w:r>
    </w:p>
    <w:p w:rsidR="00007714" w:rsidRPr="00073486" w:rsidRDefault="000035E4" w:rsidP="00340501">
      <w:pPr>
        <w:pStyle w:val="Body1"/>
        <w:spacing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tbl>
      <w:tblPr>
        <w:tblW w:w="9575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3"/>
        <w:gridCol w:w="2394"/>
      </w:tblGrid>
      <w:tr w:rsidR="00D562A0" w:rsidRPr="00073486" w:rsidTr="00FE75C5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lastRenderedPageBreak/>
              <w:t>Name and Address of Organization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Description of your involvement</w:t>
            </w:r>
            <w:r w:rsidR="00B47379" w:rsidRPr="00073486">
              <w:rPr>
                <w:rFonts w:ascii="Calibri" w:hAnsi="Calibri" w:cs="Calibri"/>
                <w:b/>
                <w:sz w:val="20"/>
              </w:rPr>
              <w:t xml:space="preserve"> and how it relates to your career leadership potential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Amt of time per week you are/were involved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4A658C">
            <w:pPr>
              <w:pStyle w:val="Body1"/>
              <w:spacing w:line="276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Dates</w:t>
            </w:r>
          </w:p>
          <w:p w:rsidR="00D562A0" w:rsidRPr="00073486" w:rsidRDefault="00D562A0" w:rsidP="004A658C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  <w:sz w:val="20"/>
              </w:rPr>
            </w:pPr>
            <w:r w:rsidRPr="00073486">
              <w:rPr>
                <w:rFonts w:ascii="Calibri" w:hAnsi="Calibri" w:cs="Calibri"/>
                <w:b/>
                <w:sz w:val="20"/>
              </w:rPr>
              <w:t>From  To</w:t>
            </w:r>
          </w:p>
        </w:tc>
      </w:tr>
      <w:tr w:rsidR="00D562A0" w:rsidRPr="00073486" w:rsidTr="00FE75C5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F3684F" w:rsidRPr="00073486" w:rsidRDefault="00F3684F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62A0" w:rsidRPr="00073486" w:rsidTr="00FE75C5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F3684F" w:rsidRPr="00073486" w:rsidRDefault="00F3684F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62A0" w:rsidRPr="00073486" w:rsidTr="00FE75C5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F3684F" w:rsidRPr="00073486" w:rsidRDefault="00F3684F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62A0" w:rsidRPr="00073486" w:rsidTr="00FE75C5">
        <w:trPr>
          <w:cantSplit/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F3684F" w:rsidRPr="00073486" w:rsidRDefault="00F3684F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  <w:p w:rsidR="00565A95" w:rsidRPr="00073486" w:rsidRDefault="00565A95" w:rsidP="00340501">
            <w:pPr>
              <w:spacing w:line="276" w:lineRule="auto"/>
              <w:rPr>
                <w:rFonts w:ascii="Calibri" w:eastAsia="Arial Unicode MS" w:hAnsi="Calibri" w:cs="Calibri"/>
                <w:color w:val="000000"/>
                <w:sz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562A0" w:rsidRPr="00073486" w:rsidRDefault="00D562A0" w:rsidP="0034050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D562A0" w:rsidRPr="00C159F2" w:rsidRDefault="00D562A0" w:rsidP="00C159F2">
      <w:pPr>
        <w:pStyle w:val="Body1"/>
        <w:rPr>
          <w:rFonts w:ascii="Calibri" w:hAnsi="Calibri" w:cs="Calibri"/>
          <w:b/>
          <w:sz w:val="20"/>
        </w:rPr>
      </w:pPr>
      <w:r w:rsidRPr="00C159F2">
        <w:rPr>
          <w:rFonts w:ascii="Calibri" w:hAnsi="Calibri" w:cs="Calibri"/>
          <w:b/>
          <w:sz w:val="20"/>
        </w:rPr>
        <w:tab/>
      </w:r>
      <w:r w:rsidRPr="00C159F2">
        <w:rPr>
          <w:rFonts w:ascii="Calibri" w:hAnsi="Calibri" w:cs="Calibri"/>
          <w:b/>
          <w:sz w:val="20"/>
        </w:rPr>
        <w:tab/>
      </w:r>
      <w:r w:rsidRPr="00C159F2">
        <w:rPr>
          <w:rFonts w:ascii="Calibri" w:hAnsi="Calibri" w:cs="Calibri"/>
          <w:b/>
          <w:sz w:val="20"/>
        </w:rPr>
        <w:tab/>
      </w:r>
      <w:r w:rsidRPr="00C159F2">
        <w:rPr>
          <w:rFonts w:ascii="Calibri" w:hAnsi="Calibri" w:cs="Calibri"/>
          <w:b/>
          <w:sz w:val="20"/>
        </w:rPr>
        <w:tab/>
      </w:r>
      <w:r w:rsidRPr="00C159F2">
        <w:rPr>
          <w:rFonts w:ascii="Calibri" w:hAnsi="Calibri" w:cs="Calibri"/>
          <w:b/>
          <w:sz w:val="20"/>
        </w:rPr>
        <w:tab/>
      </w:r>
      <w:r w:rsidRPr="00C159F2">
        <w:rPr>
          <w:rFonts w:ascii="Calibri" w:hAnsi="Calibri" w:cs="Calibri"/>
          <w:b/>
          <w:sz w:val="20"/>
        </w:rPr>
        <w:tab/>
      </w:r>
    </w:p>
    <w:p w:rsidR="000035E4" w:rsidRDefault="000035E4" w:rsidP="00340501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  <w:r w:rsidRPr="00073486">
        <w:rPr>
          <w:rFonts w:ascii="Calibri" w:hAnsi="Calibri" w:cs="Calibri"/>
          <w:b/>
          <w:szCs w:val="24"/>
          <w:u w:val="single"/>
        </w:rPr>
        <w:t>REFERENCES</w:t>
      </w:r>
    </w:p>
    <w:p w:rsidR="004A658C" w:rsidRPr="00073486" w:rsidRDefault="00006C29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b/>
          <w:sz w:val="22"/>
          <w:szCs w:val="22"/>
        </w:rPr>
        <w:t xml:space="preserve">SUBMIT NAMES, ADDRESSES, </w:t>
      </w:r>
      <w:proofErr w:type="gramStart"/>
      <w:r w:rsidR="00073486" w:rsidRPr="00073486">
        <w:rPr>
          <w:rFonts w:ascii="Calibri" w:hAnsi="Calibri" w:cs="Calibri"/>
          <w:b/>
          <w:sz w:val="22"/>
          <w:szCs w:val="22"/>
        </w:rPr>
        <w:t>PHONE</w:t>
      </w:r>
      <w:proofErr w:type="gramEnd"/>
      <w:r w:rsidR="00073486" w:rsidRPr="00073486">
        <w:rPr>
          <w:rFonts w:ascii="Calibri" w:hAnsi="Calibri" w:cs="Calibri"/>
          <w:b/>
          <w:sz w:val="22"/>
          <w:szCs w:val="22"/>
        </w:rPr>
        <w:t xml:space="preserve"> &amp;</w:t>
      </w:r>
      <w:r w:rsidRPr="00073486">
        <w:rPr>
          <w:rFonts w:ascii="Calibri" w:hAnsi="Calibri" w:cs="Calibri"/>
          <w:b/>
          <w:sz w:val="22"/>
          <w:szCs w:val="22"/>
        </w:rPr>
        <w:t xml:space="preserve"> EMAIL OF THREE PERSONS WHO KNOW YOU WELL</w:t>
      </w:r>
      <w:r w:rsidR="002666D4" w:rsidRPr="00073486">
        <w:rPr>
          <w:rFonts w:ascii="Calibri" w:hAnsi="Calibri" w:cs="Calibri"/>
          <w:sz w:val="22"/>
          <w:szCs w:val="22"/>
        </w:rPr>
        <w:t>.</w:t>
      </w:r>
      <w:r w:rsidR="004A658C" w:rsidRPr="00073486">
        <w:rPr>
          <w:rFonts w:ascii="Calibri" w:hAnsi="Calibri" w:cs="Calibri"/>
          <w:sz w:val="22"/>
          <w:szCs w:val="22"/>
        </w:rPr>
        <w:t xml:space="preserve">  (No Family Members)</w:t>
      </w:r>
      <w:r w:rsidR="00D562A0" w:rsidRPr="00073486">
        <w:rPr>
          <w:rFonts w:ascii="Calibri" w:hAnsi="Calibri" w:cs="Calibri"/>
          <w:sz w:val="22"/>
          <w:szCs w:val="22"/>
        </w:rPr>
        <w:t xml:space="preserve"> </w:t>
      </w:r>
    </w:p>
    <w:p w:rsidR="004A658C" w:rsidRPr="00073486" w:rsidRDefault="00D562A0" w:rsidP="00C159F2">
      <w:pPr>
        <w:pStyle w:val="Body1"/>
        <w:spacing w:before="120"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>Past accomplishments and comments ab</w:t>
      </w:r>
      <w:r w:rsidR="0073091C" w:rsidRPr="00073486">
        <w:rPr>
          <w:rFonts w:ascii="Calibri" w:hAnsi="Calibri" w:cs="Calibri"/>
          <w:sz w:val="22"/>
          <w:szCs w:val="22"/>
        </w:rPr>
        <w:t>out your leadership potential</w:t>
      </w:r>
      <w:r w:rsidRPr="00073486">
        <w:rPr>
          <w:rFonts w:ascii="Calibri" w:hAnsi="Calibri" w:cs="Calibri"/>
          <w:sz w:val="22"/>
          <w:szCs w:val="22"/>
        </w:rPr>
        <w:t xml:space="preserve"> should be stressed.  </w:t>
      </w:r>
    </w:p>
    <w:p w:rsidR="001F04E0" w:rsidRDefault="001F04E0" w:rsidP="00340501">
      <w:pPr>
        <w:pStyle w:val="Body1"/>
        <w:spacing w:line="276" w:lineRule="auto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:rsidR="00D562A0" w:rsidRPr="00F62DCF" w:rsidRDefault="00C922AC" w:rsidP="00340501">
      <w:pPr>
        <w:pStyle w:val="Body1"/>
        <w:spacing w:line="276" w:lineRule="auto"/>
        <w:rPr>
          <w:rFonts w:ascii="Calibri" w:hAnsi="Calibri" w:cs="Calibri"/>
          <w:highlight w:val="yellow"/>
        </w:rPr>
      </w:pPr>
      <w:r w:rsidRPr="00F62DCF">
        <w:rPr>
          <w:rFonts w:ascii="Calibri" w:hAnsi="Calibri" w:cs="Calibri"/>
          <w:b/>
          <w:sz w:val="22"/>
          <w:szCs w:val="22"/>
          <w:highlight w:val="yellow"/>
          <w:u w:val="single"/>
        </w:rPr>
        <w:t xml:space="preserve">Two </w:t>
      </w:r>
      <w:r w:rsidR="00D562A0" w:rsidRPr="00F62DCF">
        <w:rPr>
          <w:rFonts w:ascii="Calibri" w:hAnsi="Calibri" w:cs="Calibri"/>
          <w:sz w:val="22"/>
          <w:szCs w:val="22"/>
          <w:highlight w:val="yellow"/>
        </w:rPr>
        <w:t>reference</w:t>
      </w:r>
      <w:r w:rsidRPr="00F62DCF">
        <w:rPr>
          <w:rFonts w:ascii="Calibri" w:hAnsi="Calibri" w:cs="Calibri"/>
          <w:sz w:val="22"/>
          <w:szCs w:val="22"/>
          <w:highlight w:val="yellow"/>
        </w:rPr>
        <w:t>s</w:t>
      </w:r>
      <w:r w:rsidR="00D562A0" w:rsidRPr="00F62DCF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D562A0" w:rsidRPr="00F62DCF">
        <w:rPr>
          <w:rFonts w:ascii="Calibri" w:hAnsi="Calibri" w:cs="Calibri"/>
          <w:b/>
          <w:sz w:val="22"/>
          <w:szCs w:val="22"/>
          <w:highlight w:val="yellow"/>
        </w:rPr>
        <w:t>MUST</w:t>
      </w:r>
      <w:r w:rsidR="00D562A0" w:rsidRPr="00F62DCF">
        <w:rPr>
          <w:rFonts w:ascii="Calibri" w:hAnsi="Calibri" w:cs="Calibri"/>
          <w:sz w:val="22"/>
          <w:szCs w:val="22"/>
          <w:highlight w:val="yellow"/>
        </w:rPr>
        <w:t xml:space="preserve"> be </w:t>
      </w:r>
      <w:r w:rsidR="002666D4" w:rsidRPr="00F62DCF">
        <w:rPr>
          <w:rFonts w:ascii="Calibri" w:hAnsi="Calibri" w:cs="Calibri"/>
          <w:sz w:val="22"/>
          <w:szCs w:val="22"/>
          <w:highlight w:val="yellow"/>
        </w:rPr>
        <w:t xml:space="preserve">from faculty or administrators at </w:t>
      </w:r>
      <w:r w:rsidR="00D562A0" w:rsidRPr="00F62DCF">
        <w:rPr>
          <w:rFonts w:ascii="Calibri" w:hAnsi="Calibri" w:cs="Calibri"/>
          <w:sz w:val="22"/>
          <w:szCs w:val="22"/>
          <w:highlight w:val="yellow"/>
        </w:rPr>
        <w:t>your college</w:t>
      </w:r>
      <w:r w:rsidR="002666D4" w:rsidRPr="00F62DCF">
        <w:rPr>
          <w:rFonts w:ascii="Calibri" w:hAnsi="Calibri" w:cs="Calibri"/>
          <w:sz w:val="22"/>
          <w:szCs w:val="22"/>
          <w:highlight w:val="yellow"/>
        </w:rPr>
        <w:t xml:space="preserve"> familiar with your academic work</w:t>
      </w:r>
      <w:r w:rsidR="002666D4" w:rsidRPr="00F62DCF">
        <w:rPr>
          <w:rFonts w:ascii="Calibri" w:hAnsi="Calibri" w:cs="Calibri"/>
          <w:highlight w:val="yellow"/>
        </w:rPr>
        <w:t>.</w:t>
      </w:r>
    </w:p>
    <w:p w:rsidR="00F62DCF" w:rsidRPr="00073486" w:rsidRDefault="00F62DCF" w:rsidP="00340501">
      <w:pPr>
        <w:pStyle w:val="Body1"/>
        <w:spacing w:line="276" w:lineRule="auto"/>
        <w:rPr>
          <w:rFonts w:ascii="Calibri" w:hAnsi="Calibri" w:cs="Calibri"/>
        </w:rPr>
      </w:pPr>
      <w:r w:rsidRPr="00F62DCF">
        <w:rPr>
          <w:rFonts w:ascii="Calibri" w:hAnsi="Calibri" w:cs="Calibri"/>
          <w:b/>
          <w:highlight w:val="yellow"/>
          <w:u w:val="single"/>
        </w:rPr>
        <w:t>One</w:t>
      </w:r>
      <w:r w:rsidRPr="00F62DCF">
        <w:rPr>
          <w:rFonts w:ascii="Calibri" w:hAnsi="Calibri" w:cs="Calibri"/>
          <w:highlight w:val="yellow"/>
        </w:rPr>
        <w:t xml:space="preserve"> reference may be from a personal/professional relationship outside of your educational institution.</w:t>
      </w:r>
    </w:p>
    <w:p w:rsidR="004A658C" w:rsidRPr="00073486" w:rsidRDefault="004A658C" w:rsidP="00340501">
      <w:pPr>
        <w:pStyle w:val="Body1"/>
        <w:spacing w:line="276" w:lineRule="auto"/>
        <w:rPr>
          <w:rFonts w:ascii="Calibri" w:hAnsi="Calibri" w:cs="Calibri"/>
        </w:rPr>
      </w:pPr>
    </w:p>
    <w:p w:rsidR="00B47379" w:rsidRPr="00073486" w:rsidRDefault="00D562A0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 xml:space="preserve">Please ask these three persons to </w:t>
      </w:r>
      <w:r w:rsidR="004A5CF8" w:rsidRPr="00073486">
        <w:rPr>
          <w:rFonts w:ascii="Calibri" w:hAnsi="Calibri" w:cs="Calibri"/>
          <w:sz w:val="22"/>
          <w:szCs w:val="22"/>
        </w:rPr>
        <w:t xml:space="preserve">mail </w:t>
      </w:r>
      <w:r w:rsidRPr="00073486">
        <w:rPr>
          <w:rFonts w:ascii="Calibri" w:hAnsi="Calibri" w:cs="Calibri"/>
          <w:sz w:val="22"/>
          <w:szCs w:val="22"/>
        </w:rPr>
        <w:t xml:space="preserve">their references in a sealed envelope, with their signature on the back of </w:t>
      </w:r>
      <w:r w:rsidR="004A658C" w:rsidRPr="00073486">
        <w:rPr>
          <w:rFonts w:ascii="Calibri" w:hAnsi="Calibri" w:cs="Calibri"/>
          <w:sz w:val="22"/>
          <w:szCs w:val="22"/>
        </w:rPr>
        <w:t xml:space="preserve">the </w:t>
      </w:r>
      <w:r w:rsidRPr="00073486">
        <w:rPr>
          <w:rFonts w:ascii="Calibri" w:hAnsi="Calibri" w:cs="Calibri"/>
          <w:sz w:val="22"/>
          <w:szCs w:val="22"/>
        </w:rPr>
        <w:t>envelope</w:t>
      </w:r>
      <w:r w:rsidR="00B47379" w:rsidRPr="00073486">
        <w:rPr>
          <w:rFonts w:ascii="Calibri" w:hAnsi="Calibri" w:cs="Calibri"/>
          <w:sz w:val="22"/>
          <w:szCs w:val="22"/>
        </w:rPr>
        <w:t xml:space="preserve">. </w:t>
      </w:r>
      <w:r w:rsidRPr="00073486">
        <w:rPr>
          <w:rFonts w:ascii="Calibri" w:hAnsi="Calibri" w:cs="Calibri"/>
          <w:b/>
          <w:sz w:val="22"/>
          <w:szCs w:val="22"/>
        </w:rPr>
        <w:t xml:space="preserve"> </w:t>
      </w:r>
      <w:r w:rsidR="00B47379" w:rsidRPr="00073486">
        <w:rPr>
          <w:rFonts w:ascii="Calibri" w:hAnsi="Calibri" w:cs="Calibri"/>
          <w:sz w:val="22"/>
          <w:szCs w:val="22"/>
        </w:rPr>
        <w:t xml:space="preserve">As we receive many qualified applications, the role, position, and stature of your </w:t>
      </w:r>
      <w:r w:rsidR="00B47379" w:rsidRPr="00073486">
        <w:rPr>
          <w:rFonts w:ascii="Calibri" w:hAnsi="Calibri" w:cs="Calibri"/>
          <w:sz w:val="22"/>
          <w:szCs w:val="22"/>
        </w:rPr>
        <w:lastRenderedPageBreak/>
        <w:t>reference</w:t>
      </w:r>
      <w:r w:rsidR="00C922AC" w:rsidRPr="00073486">
        <w:rPr>
          <w:rFonts w:ascii="Calibri" w:hAnsi="Calibri" w:cs="Calibri"/>
          <w:sz w:val="22"/>
          <w:szCs w:val="22"/>
        </w:rPr>
        <w:t>s</w:t>
      </w:r>
      <w:r w:rsidR="00B47379" w:rsidRPr="00073486">
        <w:rPr>
          <w:rFonts w:ascii="Calibri" w:hAnsi="Calibri" w:cs="Calibri"/>
          <w:sz w:val="22"/>
          <w:szCs w:val="22"/>
        </w:rPr>
        <w:t xml:space="preserve"> and their ability to write convincingly and substantiv</w:t>
      </w:r>
      <w:r w:rsidR="00C922AC" w:rsidRPr="00073486">
        <w:rPr>
          <w:rFonts w:ascii="Calibri" w:hAnsi="Calibri" w:cs="Calibri"/>
          <w:sz w:val="22"/>
          <w:szCs w:val="22"/>
        </w:rPr>
        <w:t>ely of your promise will carry significant weight.</w:t>
      </w:r>
    </w:p>
    <w:p w:rsidR="0073091C" w:rsidRPr="00073486" w:rsidRDefault="0073091C" w:rsidP="00340501">
      <w:pPr>
        <w:pStyle w:val="Body1"/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D562A0" w:rsidRDefault="00C0756C" w:rsidP="00340501">
      <w:pPr>
        <w:pStyle w:val="Body1"/>
        <w:spacing w:line="276" w:lineRule="auto"/>
        <w:rPr>
          <w:rFonts w:ascii="Calibri" w:hAnsi="Calibri" w:cs="Calibri"/>
          <w:b/>
          <w:sz w:val="22"/>
          <w:szCs w:val="22"/>
        </w:rPr>
      </w:pPr>
      <w:r w:rsidRPr="00073486">
        <w:rPr>
          <w:rFonts w:ascii="Calibri" w:hAnsi="Calibri" w:cs="Calibri"/>
          <w:b/>
          <w:sz w:val="22"/>
          <w:szCs w:val="22"/>
        </w:rPr>
        <w:t>Letters of Reference must b</w:t>
      </w:r>
      <w:r w:rsidR="00132D4B">
        <w:rPr>
          <w:rFonts w:ascii="Calibri" w:hAnsi="Calibri" w:cs="Calibri"/>
          <w:b/>
          <w:sz w:val="22"/>
          <w:szCs w:val="22"/>
        </w:rPr>
        <w:t xml:space="preserve">e postmarked by December 1, </w:t>
      </w:r>
      <w:r w:rsidR="00132D4B" w:rsidRPr="00132D4B">
        <w:rPr>
          <w:rFonts w:ascii="Calibri" w:hAnsi="Calibri" w:cs="Calibri"/>
          <w:b/>
          <w:sz w:val="22"/>
          <w:szCs w:val="22"/>
          <w:highlight w:val="yellow"/>
        </w:rPr>
        <w:t>2014</w:t>
      </w:r>
      <w:r w:rsidRPr="00073486">
        <w:rPr>
          <w:rFonts w:ascii="Calibri" w:hAnsi="Calibri" w:cs="Calibri"/>
          <w:b/>
          <w:sz w:val="22"/>
          <w:szCs w:val="22"/>
        </w:rPr>
        <w:t xml:space="preserve"> </w:t>
      </w:r>
      <w:r w:rsidR="00EA431A" w:rsidRPr="00073486">
        <w:rPr>
          <w:rFonts w:ascii="Calibri" w:hAnsi="Calibri" w:cs="Calibri"/>
          <w:b/>
          <w:sz w:val="22"/>
          <w:szCs w:val="22"/>
        </w:rPr>
        <w:t>and mailed</w:t>
      </w:r>
      <w:r w:rsidRPr="00073486">
        <w:rPr>
          <w:rFonts w:ascii="Calibri" w:hAnsi="Calibri" w:cs="Calibri"/>
          <w:b/>
          <w:sz w:val="22"/>
          <w:szCs w:val="22"/>
        </w:rPr>
        <w:t xml:space="preserve"> by to </w:t>
      </w:r>
      <w:r w:rsidR="00F773DF" w:rsidRPr="00073486">
        <w:rPr>
          <w:rFonts w:ascii="Calibri" w:hAnsi="Calibri" w:cs="Calibri"/>
          <w:b/>
          <w:sz w:val="22"/>
          <w:szCs w:val="22"/>
        </w:rPr>
        <w:t>t</w:t>
      </w:r>
      <w:r w:rsidR="00B47379" w:rsidRPr="00073486">
        <w:rPr>
          <w:rFonts w:ascii="Calibri" w:hAnsi="Calibri" w:cs="Calibri"/>
          <w:b/>
          <w:sz w:val="22"/>
          <w:szCs w:val="22"/>
        </w:rPr>
        <w:t>he Women’s Forum</w:t>
      </w:r>
      <w:r w:rsidRPr="00073486">
        <w:rPr>
          <w:rFonts w:ascii="Calibri" w:hAnsi="Calibri" w:cs="Calibri"/>
          <w:b/>
          <w:sz w:val="22"/>
          <w:szCs w:val="22"/>
        </w:rPr>
        <w:t xml:space="preserve"> at:</w:t>
      </w:r>
    </w:p>
    <w:p w:rsidR="00C159F2" w:rsidRPr="00073486" w:rsidRDefault="00C159F2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</w:rPr>
      </w:pPr>
      <w:r w:rsidRPr="00073486">
        <w:rPr>
          <w:rFonts w:ascii="Calibri" w:hAnsi="Calibri" w:cs="Calibri"/>
          <w:b/>
        </w:rPr>
        <w:t>WOMEN’S FORUM INC.</w:t>
      </w:r>
    </w:p>
    <w:p w:rsidR="00D562A0" w:rsidRPr="00132D4B" w:rsidRDefault="004D2627" w:rsidP="00340501">
      <w:pPr>
        <w:pStyle w:val="Body1"/>
        <w:spacing w:line="276" w:lineRule="auto"/>
        <w:jc w:val="center"/>
        <w:rPr>
          <w:rFonts w:ascii="Calibri" w:hAnsi="Calibri" w:cs="Calibri"/>
          <w:b/>
          <w:highlight w:val="yellow"/>
        </w:rPr>
      </w:pPr>
      <w:r w:rsidRPr="00132D4B">
        <w:rPr>
          <w:rFonts w:ascii="Calibri" w:hAnsi="Calibri" w:cs="Calibri"/>
          <w:b/>
          <w:highlight w:val="yellow"/>
        </w:rPr>
        <w:t>59 East 54</w:t>
      </w:r>
      <w:r w:rsidRPr="00132D4B">
        <w:rPr>
          <w:rFonts w:ascii="Calibri" w:hAnsi="Calibri" w:cs="Calibri"/>
          <w:b/>
          <w:highlight w:val="yellow"/>
          <w:vertAlign w:val="superscript"/>
        </w:rPr>
        <w:t>th</w:t>
      </w:r>
      <w:r w:rsidRPr="00132D4B">
        <w:rPr>
          <w:rFonts w:ascii="Calibri" w:hAnsi="Calibri" w:cs="Calibri"/>
          <w:b/>
          <w:highlight w:val="yellow"/>
        </w:rPr>
        <w:t xml:space="preserve"> Street, Suite 81</w:t>
      </w: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</w:rPr>
      </w:pPr>
      <w:r w:rsidRPr="00132D4B">
        <w:rPr>
          <w:rFonts w:ascii="Calibri" w:hAnsi="Calibri" w:cs="Calibri"/>
          <w:b/>
          <w:highlight w:val="yellow"/>
        </w:rPr>
        <w:t>New York, NY  100</w:t>
      </w:r>
      <w:r w:rsidR="004D2627" w:rsidRPr="00132D4B">
        <w:rPr>
          <w:rFonts w:ascii="Calibri" w:hAnsi="Calibri" w:cs="Calibri"/>
          <w:b/>
          <w:highlight w:val="yellow"/>
        </w:rPr>
        <w:t>22</w:t>
      </w:r>
    </w:p>
    <w:p w:rsidR="00C70BE1" w:rsidRPr="00073486" w:rsidRDefault="00C70BE1" w:rsidP="00340501">
      <w:pPr>
        <w:pStyle w:val="Body1"/>
        <w:spacing w:line="276" w:lineRule="auto"/>
        <w:jc w:val="center"/>
        <w:rPr>
          <w:rFonts w:ascii="Calibri" w:hAnsi="Calibri" w:cs="Calibri"/>
          <w:b/>
        </w:rPr>
      </w:pPr>
    </w:p>
    <w:p w:rsidR="00C70BE1" w:rsidRPr="00073486" w:rsidRDefault="00C70BE1" w:rsidP="00C70BE1">
      <w:pPr>
        <w:pStyle w:val="Body1"/>
        <w:spacing w:line="276" w:lineRule="auto"/>
        <w:rPr>
          <w:rFonts w:ascii="Calibri" w:hAnsi="Calibri" w:cs="Calibri"/>
          <w:b/>
        </w:rPr>
      </w:pPr>
      <w:r w:rsidRPr="00073486">
        <w:rPr>
          <w:rFonts w:ascii="Calibri" w:hAnsi="Calibri" w:cs="Calibri"/>
          <w:b/>
        </w:rPr>
        <w:t>REFERENCES: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b/>
        </w:rPr>
      </w:pP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>1.</w:t>
      </w:r>
      <w:r w:rsidRPr="00073486">
        <w:rPr>
          <w:rFonts w:ascii="Calibri" w:hAnsi="Calibri" w:cs="Calibri"/>
        </w:rPr>
        <w:tab/>
        <w:t>________________________________________</w:t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  <w:t>Phone</w:t>
      </w:r>
      <w:r w:rsidR="004A658C" w:rsidRPr="00073486">
        <w:rPr>
          <w:rFonts w:ascii="Calibri" w:hAnsi="Calibri" w:cs="Calibri"/>
        </w:rPr>
        <w:t xml:space="preserve"> </w:t>
      </w:r>
      <w:r w:rsidRPr="00073486">
        <w:rPr>
          <w:rFonts w:ascii="Calibri" w:hAnsi="Calibri" w:cs="Calibri"/>
        </w:rPr>
        <w:t>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  <w:r w:rsidR="004A658C" w:rsidRPr="00073486">
        <w:rPr>
          <w:rFonts w:ascii="Calibri" w:hAnsi="Calibri" w:cs="Calibri"/>
        </w:rPr>
        <w:tab/>
      </w:r>
      <w:r w:rsidR="004A658C" w:rsidRPr="00073486">
        <w:rPr>
          <w:rFonts w:ascii="Calibri" w:hAnsi="Calibri" w:cs="Calibri"/>
        </w:rPr>
        <w:tab/>
        <w:t>Email ___________________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</w:p>
    <w:p w:rsidR="00C70BE1" w:rsidRPr="00073486" w:rsidRDefault="00C70BE1" w:rsidP="00340501">
      <w:pPr>
        <w:pStyle w:val="Body1"/>
        <w:spacing w:line="276" w:lineRule="auto"/>
        <w:rPr>
          <w:rFonts w:ascii="Calibri" w:hAnsi="Calibri" w:cs="Calibri"/>
        </w:rPr>
      </w:pP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>2.</w:t>
      </w:r>
      <w:r w:rsidRPr="00073486">
        <w:rPr>
          <w:rFonts w:ascii="Calibri" w:hAnsi="Calibri" w:cs="Calibri"/>
        </w:rPr>
        <w:tab/>
        <w:t>________________________________________</w:t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  <w:t>Phone</w:t>
      </w:r>
      <w:r w:rsidR="004A658C" w:rsidRPr="00073486">
        <w:rPr>
          <w:rFonts w:ascii="Calibri" w:hAnsi="Calibri" w:cs="Calibri"/>
        </w:rPr>
        <w:t xml:space="preserve"> </w:t>
      </w:r>
      <w:r w:rsidRPr="00073486">
        <w:rPr>
          <w:rFonts w:ascii="Calibri" w:hAnsi="Calibri" w:cs="Calibri"/>
        </w:rPr>
        <w:t>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  <w:r w:rsidR="004A658C" w:rsidRPr="00073486">
        <w:rPr>
          <w:rFonts w:ascii="Calibri" w:hAnsi="Calibri" w:cs="Calibri"/>
        </w:rPr>
        <w:tab/>
      </w:r>
      <w:r w:rsidR="004A658C" w:rsidRPr="00073486">
        <w:rPr>
          <w:rFonts w:ascii="Calibri" w:hAnsi="Calibri" w:cs="Calibri"/>
        </w:rPr>
        <w:tab/>
        <w:t>Email ___________________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</w:p>
    <w:p w:rsidR="00C70BE1" w:rsidRPr="00073486" w:rsidRDefault="00C70BE1" w:rsidP="00340501">
      <w:pPr>
        <w:pStyle w:val="Body1"/>
        <w:spacing w:line="276" w:lineRule="auto"/>
        <w:rPr>
          <w:rFonts w:ascii="Calibri" w:hAnsi="Calibri" w:cs="Calibri"/>
        </w:rPr>
      </w:pP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>3.</w:t>
      </w:r>
      <w:r w:rsidRPr="00073486">
        <w:rPr>
          <w:rFonts w:ascii="Calibri" w:hAnsi="Calibri" w:cs="Calibri"/>
        </w:rPr>
        <w:tab/>
        <w:t>________________________________________</w:t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  <w:t>Phone</w:t>
      </w:r>
      <w:r w:rsidR="004A658C" w:rsidRPr="00073486">
        <w:rPr>
          <w:rFonts w:ascii="Calibri" w:hAnsi="Calibri" w:cs="Calibri"/>
        </w:rPr>
        <w:t xml:space="preserve"> </w:t>
      </w:r>
      <w:r w:rsidRPr="00073486">
        <w:rPr>
          <w:rFonts w:ascii="Calibri" w:hAnsi="Calibri" w:cs="Calibri"/>
        </w:rPr>
        <w:t>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  <w:r w:rsidR="004A658C" w:rsidRPr="00073486">
        <w:rPr>
          <w:rFonts w:ascii="Calibri" w:hAnsi="Calibri" w:cs="Calibri"/>
        </w:rPr>
        <w:tab/>
      </w:r>
      <w:r w:rsidR="004A658C" w:rsidRPr="00073486">
        <w:rPr>
          <w:rFonts w:ascii="Calibri" w:hAnsi="Calibri" w:cs="Calibri"/>
        </w:rPr>
        <w:tab/>
        <w:t>Email ___________________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  <w:t>________________________________________</w:t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</w:p>
    <w:p w:rsidR="00D562A0" w:rsidRPr="00073486" w:rsidRDefault="00D562A0" w:rsidP="00340501">
      <w:pPr>
        <w:pStyle w:val="Body1"/>
        <w:spacing w:line="276" w:lineRule="auto"/>
        <w:jc w:val="right"/>
        <w:rPr>
          <w:rFonts w:ascii="Calibri" w:hAnsi="Calibri" w:cs="Calibri"/>
        </w:rPr>
      </w:pP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  <w:r w:rsidRPr="00073486">
        <w:rPr>
          <w:rFonts w:ascii="Calibri" w:hAnsi="Calibri" w:cs="Calibri"/>
        </w:rPr>
        <w:tab/>
      </w:r>
    </w:p>
    <w:p w:rsidR="000035E4" w:rsidRDefault="000035E4" w:rsidP="00340501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</w:p>
    <w:p w:rsidR="00224024" w:rsidRPr="00073486" w:rsidRDefault="00224024" w:rsidP="00340501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  <w:r w:rsidRPr="00073486">
        <w:rPr>
          <w:rFonts w:ascii="Calibri" w:hAnsi="Calibri" w:cs="Calibri"/>
          <w:b/>
          <w:szCs w:val="24"/>
          <w:u w:val="single"/>
        </w:rPr>
        <w:t xml:space="preserve">PERSONAL ESSAYS </w:t>
      </w:r>
    </w:p>
    <w:p w:rsidR="00D562A0" w:rsidRDefault="00D562A0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b/>
          <w:sz w:val="22"/>
          <w:szCs w:val="22"/>
        </w:rPr>
        <w:t xml:space="preserve">SUBMIT </w:t>
      </w:r>
      <w:r w:rsidR="00685353" w:rsidRPr="00073486">
        <w:rPr>
          <w:rFonts w:ascii="Calibri" w:hAnsi="Calibri" w:cs="Calibri"/>
          <w:b/>
          <w:sz w:val="22"/>
          <w:szCs w:val="22"/>
        </w:rPr>
        <w:t>TWO</w:t>
      </w:r>
      <w:r w:rsidRPr="00073486">
        <w:rPr>
          <w:rFonts w:ascii="Calibri" w:hAnsi="Calibri" w:cs="Calibri"/>
          <w:b/>
          <w:sz w:val="22"/>
          <w:szCs w:val="22"/>
        </w:rPr>
        <w:t xml:space="preserve"> </w:t>
      </w:r>
      <w:r w:rsidR="00685353" w:rsidRPr="00073486">
        <w:rPr>
          <w:rFonts w:ascii="Calibri" w:hAnsi="Calibri" w:cs="Calibri"/>
          <w:b/>
          <w:sz w:val="22"/>
          <w:szCs w:val="22"/>
        </w:rPr>
        <w:t xml:space="preserve">PERSONAL </w:t>
      </w:r>
      <w:r w:rsidRPr="00073486">
        <w:rPr>
          <w:rFonts w:ascii="Calibri" w:hAnsi="Calibri" w:cs="Calibri"/>
          <w:b/>
          <w:sz w:val="22"/>
          <w:szCs w:val="22"/>
        </w:rPr>
        <w:t>ESSAY</w:t>
      </w:r>
      <w:r w:rsidR="00685353" w:rsidRPr="00073486">
        <w:rPr>
          <w:rFonts w:ascii="Calibri" w:hAnsi="Calibri" w:cs="Calibri"/>
          <w:b/>
          <w:sz w:val="22"/>
          <w:szCs w:val="22"/>
        </w:rPr>
        <w:t>S</w:t>
      </w:r>
      <w:r w:rsidRPr="00073486">
        <w:rPr>
          <w:rFonts w:ascii="Calibri" w:hAnsi="Calibri" w:cs="Calibri"/>
          <w:sz w:val="22"/>
          <w:szCs w:val="22"/>
        </w:rPr>
        <w:t xml:space="preserve"> of </w:t>
      </w:r>
      <w:r w:rsidR="00C0756C" w:rsidRPr="00073486">
        <w:rPr>
          <w:rFonts w:ascii="Calibri" w:hAnsi="Calibri" w:cs="Calibri"/>
          <w:b/>
          <w:sz w:val="22"/>
          <w:szCs w:val="22"/>
          <w:u w:val="single"/>
        </w:rPr>
        <w:t>no</w:t>
      </w:r>
      <w:r w:rsidRPr="00073486">
        <w:rPr>
          <w:rFonts w:ascii="Calibri" w:hAnsi="Calibri" w:cs="Calibri"/>
          <w:b/>
          <w:sz w:val="22"/>
          <w:szCs w:val="22"/>
          <w:u w:val="single"/>
        </w:rPr>
        <w:t xml:space="preserve"> more than 500 words</w:t>
      </w:r>
      <w:r w:rsidR="00685353" w:rsidRPr="00073486">
        <w:rPr>
          <w:rFonts w:ascii="Calibri" w:hAnsi="Calibri" w:cs="Calibri"/>
          <w:b/>
          <w:sz w:val="22"/>
          <w:szCs w:val="22"/>
          <w:u w:val="single"/>
        </w:rPr>
        <w:t xml:space="preserve"> each</w:t>
      </w:r>
      <w:r w:rsidRPr="00073486">
        <w:rPr>
          <w:rFonts w:ascii="Calibri" w:hAnsi="Calibri" w:cs="Calibri"/>
          <w:sz w:val="22"/>
          <w:szCs w:val="22"/>
          <w:u w:val="single"/>
        </w:rPr>
        <w:t>.</w:t>
      </w:r>
      <w:r w:rsidR="00C70BE1" w:rsidRPr="00073486">
        <w:rPr>
          <w:rFonts w:ascii="Calibri" w:hAnsi="Calibri" w:cs="Calibri"/>
          <w:sz w:val="22"/>
          <w:szCs w:val="22"/>
        </w:rPr>
        <w:t xml:space="preserve"> </w:t>
      </w:r>
      <w:r w:rsidR="00C0756C" w:rsidRPr="00073486">
        <w:rPr>
          <w:rFonts w:ascii="Calibri" w:hAnsi="Calibri" w:cs="Calibri"/>
          <w:sz w:val="22"/>
          <w:szCs w:val="22"/>
        </w:rPr>
        <w:t>One essay should address your personal history and one should address your career goals and motivation. Both topics are described below:</w:t>
      </w:r>
      <w:r w:rsidR="00C70BE1" w:rsidRPr="00073486">
        <w:rPr>
          <w:rFonts w:ascii="Calibri" w:hAnsi="Calibri" w:cs="Calibri"/>
          <w:sz w:val="22"/>
          <w:szCs w:val="22"/>
        </w:rPr>
        <w:t xml:space="preserve"> </w:t>
      </w:r>
    </w:p>
    <w:p w:rsidR="000035E4" w:rsidRPr="00073486" w:rsidRDefault="000035E4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</w:p>
    <w:p w:rsidR="00FE75C5" w:rsidRPr="00073486" w:rsidRDefault="00FE75C5" w:rsidP="00FE75C5">
      <w:pPr>
        <w:pStyle w:val="Body1"/>
        <w:rPr>
          <w:rFonts w:ascii="Calibri" w:hAnsi="Calibri" w:cs="Calibri"/>
          <w:sz w:val="22"/>
          <w:szCs w:val="22"/>
        </w:rPr>
      </w:pPr>
    </w:p>
    <w:p w:rsidR="00FE75C5" w:rsidRDefault="00FE75C5" w:rsidP="00FE75C5">
      <w:pPr>
        <w:pStyle w:val="Body1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 xml:space="preserve">Personal history, challenges, obstacles, other than financial, that she has overcome while pursuing an education, and general academic record as an indication of noteworthy leadership promise. (Financial </w:t>
      </w:r>
      <w:proofErr w:type="gramStart"/>
      <w:r w:rsidRPr="00073486">
        <w:rPr>
          <w:rFonts w:ascii="Calibri" w:hAnsi="Calibri" w:cs="Calibri"/>
          <w:sz w:val="22"/>
          <w:szCs w:val="22"/>
        </w:rPr>
        <w:t>need will</w:t>
      </w:r>
      <w:proofErr w:type="gramEnd"/>
      <w:r w:rsidRPr="00073486">
        <w:rPr>
          <w:rFonts w:ascii="Calibri" w:hAnsi="Calibri" w:cs="Calibri"/>
          <w:sz w:val="22"/>
          <w:szCs w:val="22"/>
        </w:rPr>
        <w:t xml:space="preserve"> be addressed separately.)</w:t>
      </w:r>
    </w:p>
    <w:p w:rsidR="000035E4" w:rsidRPr="00073486" w:rsidRDefault="000035E4" w:rsidP="000035E4">
      <w:pPr>
        <w:pStyle w:val="Body1"/>
        <w:ind w:left="720"/>
        <w:rPr>
          <w:rFonts w:ascii="Calibri" w:hAnsi="Calibri" w:cs="Calibri"/>
          <w:sz w:val="22"/>
          <w:szCs w:val="22"/>
        </w:rPr>
      </w:pPr>
    </w:p>
    <w:p w:rsidR="00FE75C5" w:rsidRDefault="00FE75C5" w:rsidP="00FE75C5">
      <w:pPr>
        <w:pStyle w:val="Body1"/>
        <w:rPr>
          <w:rFonts w:ascii="Calibri" w:hAnsi="Calibri" w:cs="Calibri"/>
          <w:sz w:val="22"/>
          <w:szCs w:val="22"/>
        </w:rPr>
      </w:pPr>
    </w:p>
    <w:p w:rsidR="000035E4" w:rsidRPr="00073486" w:rsidRDefault="000035E4" w:rsidP="00FE75C5">
      <w:pPr>
        <w:pStyle w:val="Body1"/>
        <w:rPr>
          <w:rFonts w:ascii="Calibri" w:hAnsi="Calibri" w:cs="Calibri"/>
          <w:sz w:val="22"/>
          <w:szCs w:val="22"/>
        </w:rPr>
      </w:pPr>
    </w:p>
    <w:p w:rsidR="00FE75C5" w:rsidRPr="00073486" w:rsidRDefault="00FE75C5" w:rsidP="00FE75C5">
      <w:pPr>
        <w:pStyle w:val="Body1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 xml:space="preserve">Career goals and motivation.  If appropriate, any meaningful </w:t>
      </w:r>
      <w:r w:rsidR="00EA431A" w:rsidRPr="00073486">
        <w:rPr>
          <w:rFonts w:ascii="Calibri" w:hAnsi="Calibri" w:cs="Calibri"/>
          <w:sz w:val="22"/>
          <w:szCs w:val="22"/>
        </w:rPr>
        <w:t xml:space="preserve">involvement, as well as any leadership experience, </w:t>
      </w:r>
      <w:r w:rsidRPr="00073486">
        <w:rPr>
          <w:rFonts w:ascii="Calibri" w:hAnsi="Calibri" w:cs="Calibri"/>
          <w:sz w:val="22"/>
          <w:szCs w:val="22"/>
        </w:rPr>
        <w:t>in community service, art, athletics, business, science, or other extracurricular activi</w:t>
      </w:r>
      <w:r w:rsidR="00EA431A" w:rsidRPr="00073486">
        <w:rPr>
          <w:rFonts w:ascii="Calibri" w:hAnsi="Calibri" w:cs="Calibri"/>
          <w:sz w:val="22"/>
          <w:szCs w:val="22"/>
        </w:rPr>
        <w:t xml:space="preserve">ties. </w:t>
      </w:r>
    </w:p>
    <w:p w:rsidR="00D562A0" w:rsidRPr="00073486" w:rsidRDefault="00D562A0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</w:p>
    <w:p w:rsidR="00224024" w:rsidRPr="00073486" w:rsidRDefault="000035E4" w:rsidP="00142669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br w:type="page"/>
      </w:r>
      <w:r w:rsidR="00224024" w:rsidRPr="00073486">
        <w:rPr>
          <w:rFonts w:ascii="Calibri" w:hAnsi="Calibri" w:cs="Calibri"/>
          <w:b/>
          <w:szCs w:val="24"/>
          <w:u w:val="single"/>
        </w:rPr>
        <w:lastRenderedPageBreak/>
        <w:t>FINANCIAL STATEMENT</w:t>
      </w:r>
    </w:p>
    <w:p w:rsidR="00D562A0" w:rsidRPr="00073486" w:rsidRDefault="00D562A0" w:rsidP="00142669">
      <w:pPr>
        <w:pStyle w:val="Body1"/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  <w:r w:rsidRPr="00073486">
        <w:rPr>
          <w:rFonts w:ascii="Calibri" w:hAnsi="Calibri" w:cs="Calibri"/>
          <w:b/>
          <w:sz w:val="22"/>
          <w:szCs w:val="22"/>
        </w:rPr>
        <w:t xml:space="preserve">SUBMIT A SEPARATE FINANCIAL STATEMENT </w:t>
      </w:r>
      <w:r w:rsidRPr="00073486">
        <w:rPr>
          <w:rFonts w:ascii="Calibri" w:hAnsi="Calibri" w:cs="Calibri"/>
          <w:sz w:val="22"/>
          <w:szCs w:val="22"/>
        </w:rPr>
        <w:t xml:space="preserve">of </w:t>
      </w:r>
      <w:r w:rsidR="00142669" w:rsidRPr="00073486">
        <w:rPr>
          <w:rFonts w:ascii="Calibri" w:hAnsi="Calibri" w:cs="Calibri"/>
          <w:b/>
          <w:sz w:val="22"/>
          <w:szCs w:val="22"/>
          <w:u w:val="single"/>
        </w:rPr>
        <w:t>no</w:t>
      </w:r>
      <w:r w:rsidRPr="00073486">
        <w:rPr>
          <w:rFonts w:ascii="Calibri" w:hAnsi="Calibri" w:cs="Calibri"/>
          <w:b/>
          <w:sz w:val="22"/>
          <w:szCs w:val="22"/>
          <w:u w:val="single"/>
        </w:rPr>
        <w:t xml:space="preserve"> more than 100 words.</w:t>
      </w:r>
      <w:r w:rsidR="004A658C" w:rsidRPr="00073486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FE75C5" w:rsidRPr="00073486" w:rsidRDefault="00142669" w:rsidP="000B3D2F">
      <w:pPr>
        <w:pStyle w:val="Body1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>Describe your</w:t>
      </w:r>
      <w:r w:rsidR="00FE75C5" w:rsidRPr="00073486">
        <w:rPr>
          <w:rFonts w:ascii="Calibri" w:hAnsi="Calibri" w:cs="Calibri"/>
          <w:sz w:val="22"/>
          <w:szCs w:val="22"/>
        </w:rPr>
        <w:t xml:space="preserve"> present and anticipated financial situation.  Please state how receiving this Award will help and how </w:t>
      </w:r>
      <w:r w:rsidR="000B3D2F" w:rsidRPr="00073486">
        <w:rPr>
          <w:rFonts w:ascii="Calibri" w:hAnsi="Calibri" w:cs="Calibri"/>
          <w:sz w:val="22"/>
          <w:szCs w:val="22"/>
        </w:rPr>
        <w:t>you</w:t>
      </w:r>
      <w:r w:rsidR="00FE75C5" w:rsidRPr="00073486">
        <w:rPr>
          <w:rFonts w:ascii="Calibri" w:hAnsi="Calibri" w:cs="Calibri"/>
          <w:sz w:val="22"/>
          <w:szCs w:val="22"/>
        </w:rPr>
        <w:t xml:space="preserve"> would wish to use the funds from the Award.</w:t>
      </w:r>
    </w:p>
    <w:p w:rsidR="00043063" w:rsidRPr="00073486" w:rsidRDefault="00043063" w:rsidP="00685353">
      <w:pPr>
        <w:pStyle w:val="Body1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>Financial need, as well as challenges surmounted and leadership potential, are considered by the Women’s Forum Education Fund Award Committee</w:t>
      </w:r>
      <w:r w:rsidR="00685353" w:rsidRPr="00073486">
        <w:rPr>
          <w:rFonts w:ascii="Calibri" w:hAnsi="Calibri" w:cs="Calibri"/>
          <w:sz w:val="22"/>
          <w:szCs w:val="22"/>
        </w:rPr>
        <w:t>.</w:t>
      </w:r>
    </w:p>
    <w:p w:rsidR="001F3C60" w:rsidRPr="00073486" w:rsidRDefault="00810ED3" w:rsidP="00685353">
      <w:pPr>
        <w:pStyle w:val="Body1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 xml:space="preserve">The Education Fund of the Women’s Forum is required to issue a </w:t>
      </w:r>
      <w:r w:rsidR="001F3C60" w:rsidRPr="00073486">
        <w:rPr>
          <w:rFonts w:ascii="Calibri" w:hAnsi="Calibri" w:cs="Calibri"/>
          <w:sz w:val="22"/>
          <w:szCs w:val="22"/>
        </w:rPr>
        <w:t xml:space="preserve">1099 for each of the two installments of the award, one in </w:t>
      </w:r>
      <w:r w:rsidR="00132D4B" w:rsidRPr="00132D4B">
        <w:rPr>
          <w:rFonts w:ascii="Calibri" w:hAnsi="Calibri" w:cs="Calibri"/>
          <w:sz w:val="22"/>
          <w:szCs w:val="22"/>
          <w:highlight w:val="yellow"/>
        </w:rPr>
        <w:t xml:space="preserve">January, </w:t>
      </w:r>
      <w:r w:rsidR="001F3C60" w:rsidRPr="00132D4B">
        <w:rPr>
          <w:rFonts w:ascii="Calibri" w:hAnsi="Calibri" w:cs="Calibri"/>
          <w:sz w:val="22"/>
          <w:szCs w:val="22"/>
          <w:highlight w:val="yellow"/>
        </w:rPr>
        <w:t>201</w:t>
      </w:r>
      <w:r w:rsidR="004D2627" w:rsidRPr="00132D4B">
        <w:rPr>
          <w:rFonts w:ascii="Calibri" w:hAnsi="Calibri" w:cs="Calibri"/>
          <w:sz w:val="22"/>
          <w:szCs w:val="22"/>
          <w:highlight w:val="yellow"/>
        </w:rPr>
        <w:t>6</w:t>
      </w:r>
      <w:r w:rsidR="001F3C60" w:rsidRPr="00132D4B">
        <w:rPr>
          <w:rFonts w:ascii="Calibri" w:hAnsi="Calibri" w:cs="Calibri"/>
          <w:sz w:val="22"/>
          <w:szCs w:val="22"/>
          <w:highlight w:val="yellow"/>
        </w:rPr>
        <w:t xml:space="preserve">, </w:t>
      </w:r>
      <w:r w:rsidR="00073486" w:rsidRPr="00132D4B">
        <w:rPr>
          <w:rFonts w:ascii="Calibri" w:hAnsi="Calibri" w:cs="Calibri"/>
          <w:sz w:val="22"/>
          <w:szCs w:val="22"/>
          <w:highlight w:val="yellow"/>
        </w:rPr>
        <w:t>and one</w:t>
      </w:r>
      <w:r w:rsidR="001F3C60" w:rsidRPr="00132D4B">
        <w:rPr>
          <w:rFonts w:ascii="Calibri" w:hAnsi="Calibri" w:cs="Calibri"/>
          <w:sz w:val="22"/>
          <w:szCs w:val="22"/>
          <w:highlight w:val="yellow"/>
        </w:rPr>
        <w:t xml:space="preserve"> in </w:t>
      </w:r>
      <w:r w:rsidR="00132D4B" w:rsidRPr="00132D4B">
        <w:rPr>
          <w:rFonts w:ascii="Calibri" w:hAnsi="Calibri" w:cs="Calibri"/>
          <w:sz w:val="22"/>
          <w:szCs w:val="22"/>
          <w:highlight w:val="yellow"/>
        </w:rPr>
        <w:t xml:space="preserve">January, </w:t>
      </w:r>
      <w:r w:rsidR="001F3C60" w:rsidRPr="00132D4B">
        <w:rPr>
          <w:rFonts w:ascii="Calibri" w:hAnsi="Calibri" w:cs="Calibri"/>
          <w:sz w:val="22"/>
          <w:szCs w:val="22"/>
          <w:highlight w:val="yellow"/>
        </w:rPr>
        <w:t>201</w:t>
      </w:r>
      <w:r w:rsidR="004D2627" w:rsidRPr="00132D4B">
        <w:rPr>
          <w:rFonts w:ascii="Calibri" w:hAnsi="Calibri" w:cs="Calibri"/>
          <w:sz w:val="22"/>
          <w:szCs w:val="22"/>
          <w:highlight w:val="yellow"/>
        </w:rPr>
        <w:t>7</w:t>
      </w:r>
      <w:r w:rsidR="001F3C60" w:rsidRPr="00132D4B">
        <w:rPr>
          <w:rFonts w:ascii="Calibri" w:hAnsi="Calibri" w:cs="Calibri"/>
          <w:sz w:val="22"/>
          <w:szCs w:val="22"/>
          <w:highlight w:val="yellow"/>
        </w:rPr>
        <w:t>.</w:t>
      </w:r>
    </w:p>
    <w:p w:rsidR="00224024" w:rsidRPr="00073486" w:rsidRDefault="00224024" w:rsidP="00224024">
      <w:pPr>
        <w:pStyle w:val="Body1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="000035E4" w:rsidRDefault="000035E4" w:rsidP="00224024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</w:p>
    <w:p w:rsidR="00224024" w:rsidRPr="00073486" w:rsidRDefault="00224024" w:rsidP="00224024">
      <w:pPr>
        <w:pStyle w:val="Body1"/>
        <w:spacing w:line="276" w:lineRule="auto"/>
        <w:rPr>
          <w:rFonts w:ascii="Calibri" w:hAnsi="Calibri" w:cs="Calibri"/>
          <w:b/>
          <w:szCs w:val="24"/>
          <w:u w:val="single"/>
        </w:rPr>
      </w:pPr>
      <w:r w:rsidRPr="00073486">
        <w:rPr>
          <w:rFonts w:ascii="Calibri" w:hAnsi="Calibri" w:cs="Calibri"/>
          <w:b/>
          <w:szCs w:val="24"/>
          <w:u w:val="single"/>
        </w:rPr>
        <w:t>TRANSCRIPT</w:t>
      </w:r>
    </w:p>
    <w:p w:rsidR="00224024" w:rsidRPr="00073486" w:rsidRDefault="00224024" w:rsidP="00224024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  <w:r w:rsidRPr="00073486">
        <w:rPr>
          <w:rFonts w:ascii="Calibri" w:hAnsi="Calibri" w:cs="Calibri"/>
          <w:sz w:val="22"/>
          <w:szCs w:val="22"/>
        </w:rPr>
        <w:t>Mail an official transcript to the Women’s Forum</w:t>
      </w:r>
      <w:r w:rsidR="00132D4B">
        <w:rPr>
          <w:rFonts w:ascii="Calibri" w:hAnsi="Calibri" w:cs="Calibri"/>
          <w:sz w:val="22"/>
          <w:szCs w:val="22"/>
        </w:rPr>
        <w:t xml:space="preserve">, postmarked by December 1, </w:t>
      </w:r>
      <w:r w:rsidR="00132D4B" w:rsidRPr="00132D4B">
        <w:rPr>
          <w:rFonts w:ascii="Calibri" w:hAnsi="Calibri" w:cs="Calibri"/>
          <w:sz w:val="22"/>
          <w:szCs w:val="22"/>
          <w:highlight w:val="yellow"/>
        </w:rPr>
        <w:t>2014</w:t>
      </w:r>
      <w:r w:rsidRPr="00132D4B">
        <w:rPr>
          <w:rFonts w:ascii="Calibri" w:hAnsi="Calibri" w:cs="Calibri"/>
          <w:sz w:val="22"/>
          <w:szCs w:val="22"/>
          <w:highlight w:val="yellow"/>
        </w:rPr>
        <w:t>.</w:t>
      </w:r>
      <w:r w:rsidRPr="00073486">
        <w:rPr>
          <w:rFonts w:ascii="Calibri" w:hAnsi="Calibri" w:cs="Calibri"/>
          <w:sz w:val="22"/>
          <w:szCs w:val="22"/>
        </w:rPr>
        <w:t xml:space="preserve"> An official transcript includes a </w:t>
      </w:r>
      <w:r w:rsidR="00006C29" w:rsidRPr="00073486">
        <w:rPr>
          <w:rFonts w:ascii="Calibri" w:hAnsi="Calibri" w:cs="Calibri"/>
          <w:sz w:val="22"/>
          <w:szCs w:val="22"/>
        </w:rPr>
        <w:t>college seal from the registrar.</w:t>
      </w:r>
    </w:p>
    <w:p w:rsidR="00043063" w:rsidRPr="00073486" w:rsidRDefault="00043063" w:rsidP="00340501">
      <w:pPr>
        <w:pStyle w:val="Body1"/>
        <w:spacing w:line="276" w:lineRule="auto"/>
        <w:rPr>
          <w:rFonts w:ascii="Calibri" w:hAnsi="Calibri" w:cs="Calibri"/>
          <w:sz w:val="22"/>
          <w:szCs w:val="22"/>
        </w:rPr>
      </w:pPr>
    </w:p>
    <w:p w:rsidR="000035E4" w:rsidRDefault="000035E4" w:rsidP="00094C14">
      <w:pPr>
        <w:pStyle w:val="Body1"/>
        <w:spacing w:line="276" w:lineRule="auto"/>
        <w:jc w:val="center"/>
        <w:rPr>
          <w:rFonts w:ascii="Calibri" w:hAnsi="Calibri" w:cs="Calibri"/>
          <w:b/>
          <w:i/>
          <w:szCs w:val="24"/>
        </w:rPr>
      </w:pPr>
    </w:p>
    <w:p w:rsidR="00B47379" w:rsidRPr="00073486" w:rsidRDefault="001F3C60" w:rsidP="00094C14">
      <w:pPr>
        <w:pStyle w:val="Body1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073486">
        <w:rPr>
          <w:rFonts w:ascii="Calibri" w:hAnsi="Calibri" w:cs="Calibri"/>
          <w:b/>
          <w:i/>
          <w:szCs w:val="24"/>
        </w:rPr>
        <w:t>T</w:t>
      </w:r>
      <w:r w:rsidR="00B47379" w:rsidRPr="00073486">
        <w:rPr>
          <w:rFonts w:ascii="Calibri" w:hAnsi="Calibri" w:cs="Calibri"/>
          <w:b/>
          <w:i/>
          <w:szCs w:val="24"/>
        </w:rPr>
        <w:t>h</w:t>
      </w:r>
      <w:r w:rsidR="00142669" w:rsidRPr="00073486">
        <w:rPr>
          <w:rFonts w:ascii="Calibri" w:hAnsi="Calibri" w:cs="Calibri"/>
          <w:b/>
          <w:i/>
          <w:szCs w:val="24"/>
        </w:rPr>
        <w:t xml:space="preserve">rough these Awards, the </w:t>
      </w:r>
      <w:r w:rsidR="00B47379" w:rsidRPr="00073486">
        <w:rPr>
          <w:rFonts w:ascii="Calibri" w:hAnsi="Calibri" w:cs="Calibri"/>
          <w:b/>
          <w:i/>
          <w:szCs w:val="24"/>
        </w:rPr>
        <w:t>Women’s Forum is committed to fostering the development of women who evidence strong leadership promise in their chosen fields</w:t>
      </w:r>
      <w:r w:rsidR="00B47379" w:rsidRPr="00073486">
        <w:rPr>
          <w:rFonts w:ascii="Calibri" w:hAnsi="Calibri" w:cs="Calibri"/>
          <w:b/>
          <w:szCs w:val="24"/>
        </w:rPr>
        <w:t>.</w:t>
      </w:r>
    </w:p>
    <w:p w:rsidR="000035E4" w:rsidRDefault="000035E4" w:rsidP="00D50FF9">
      <w:pPr>
        <w:pStyle w:val="Body1"/>
        <w:spacing w:after="120"/>
        <w:outlineLvl w:val="9"/>
        <w:rPr>
          <w:rFonts w:ascii="Calibri" w:hAnsi="Calibri" w:cs="Calibri"/>
          <w:b/>
          <w:sz w:val="56"/>
          <w:szCs w:val="72"/>
        </w:rPr>
      </w:pPr>
    </w:p>
    <w:p w:rsidR="00D50FF9" w:rsidRPr="00073486" w:rsidRDefault="00D50FF9" w:rsidP="00D50FF9">
      <w:pPr>
        <w:pStyle w:val="Body1"/>
        <w:spacing w:after="120"/>
        <w:outlineLvl w:val="9"/>
        <w:rPr>
          <w:rFonts w:ascii="Calibri" w:hAnsi="Calibri" w:cs="Calibri"/>
          <w:b/>
          <w:sz w:val="28"/>
        </w:rPr>
      </w:pPr>
      <w:r w:rsidRPr="00073486">
        <w:rPr>
          <w:rFonts w:ascii="Calibri" w:hAnsi="Calibri" w:cs="Calibri"/>
          <w:b/>
          <w:sz w:val="56"/>
          <w:szCs w:val="72"/>
        </w:rPr>
        <w:t>□</w:t>
      </w:r>
      <w:r w:rsidRPr="00073486">
        <w:rPr>
          <w:rFonts w:ascii="Calibri" w:hAnsi="Calibri" w:cs="Calibri"/>
          <w:b/>
          <w:sz w:val="72"/>
          <w:szCs w:val="72"/>
        </w:rPr>
        <w:tab/>
      </w:r>
      <w:r w:rsidRPr="00073486">
        <w:rPr>
          <w:rFonts w:ascii="Calibri" w:hAnsi="Calibri" w:cs="Calibri"/>
          <w:b/>
          <w:sz w:val="28"/>
        </w:rPr>
        <w:t>I have read the Information Sheet</w:t>
      </w:r>
    </w:p>
    <w:p w:rsidR="00D562A0" w:rsidRPr="00073486" w:rsidRDefault="00D562A0" w:rsidP="00094C14">
      <w:pPr>
        <w:pStyle w:val="Body1"/>
        <w:spacing w:line="276" w:lineRule="auto"/>
        <w:rPr>
          <w:rFonts w:ascii="Calibri" w:hAnsi="Calibri" w:cs="Calibri"/>
          <w:b/>
        </w:rPr>
      </w:pPr>
      <w:r w:rsidRPr="00073486">
        <w:rPr>
          <w:rFonts w:ascii="Calibri" w:hAnsi="Calibri" w:cs="Calibri"/>
          <w:b/>
        </w:rPr>
        <w:t>SIGNATURE</w:t>
      </w:r>
      <w:r w:rsidR="00157109" w:rsidRPr="00073486">
        <w:rPr>
          <w:rFonts w:ascii="Calibri" w:hAnsi="Calibri" w:cs="Calibri"/>
          <w:b/>
        </w:rPr>
        <w:t xml:space="preserve"> </w:t>
      </w:r>
      <w:r w:rsidRPr="00073486">
        <w:rPr>
          <w:rFonts w:ascii="Calibri" w:hAnsi="Calibri" w:cs="Calibri"/>
          <w:b/>
        </w:rPr>
        <w:t>____________________</w:t>
      </w:r>
      <w:r w:rsidR="002F0AE7" w:rsidRPr="00073486">
        <w:rPr>
          <w:rFonts w:ascii="Calibri" w:hAnsi="Calibri" w:cs="Calibri"/>
          <w:b/>
        </w:rPr>
        <w:t>______</w:t>
      </w:r>
      <w:r w:rsidRPr="00073486">
        <w:rPr>
          <w:rFonts w:ascii="Calibri" w:hAnsi="Calibri" w:cs="Calibri"/>
          <w:b/>
        </w:rPr>
        <w:t>___________</w:t>
      </w:r>
      <w:proofErr w:type="gramStart"/>
      <w:r w:rsidRPr="00073486">
        <w:rPr>
          <w:rFonts w:ascii="Calibri" w:hAnsi="Calibri" w:cs="Calibri"/>
          <w:b/>
        </w:rPr>
        <w:t>_  DATE</w:t>
      </w:r>
      <w:proofErr w:type="gramEnd"/>
      <w:r w:rsidRPr="00073486">
        <w:rPr>
          <w:rFonts w:ascii="Calibri" w:hAnsi="Calibri" w:cs="Calibri"/>
          <w:b/>
        </w:rPr>
        <w:t xml:space="preserve"> ______________________</w:t>
      </w:r>
    </w:p>
    <w:p w:rsidR="00D562A0" w:rsidRPr="00073486" w:rsidRDefault="00D562A0" w:rsidP="00094C14">
      <w:pPr>
        <w:pStyle w:val="Body1"/>
        <w:spacing w:line="276" w:lineRule="auto"/>
        <w:rPr>
          <w:rFonts w:ascii="Calibri" w:hAnsi="Calibri" w:cs="Calibri"/>
          <w:b/>
        </w:rPr>
      </w:pPr>
    </w:p>
    <w:p w:rsidR="000035E4" w:rsidRDefault="000035E4" w:rsidP="00094C14">
      <w:pPr>
        <w:pStyle w:val="Body1"/>
        <w:spacing w:line="276" w:lineRule="auto"/>
        <w:rPr>
          <w:rFonts w:ascii="Calibri" w:hAnsi="Calibri" w:cs="Calibri"/>
          <w:b/>
          <w:u w:val="single"/>
        </w:rPr>
      </w:pPr>
    </w:p>
    <w:p w:rsidR="000035E4" w:rsidRDefault="000035E4" w:rsidP="00094C14">
      <w:pPr>
        <w:pStyle w:val="Body1"/>
        <w:spacing w:line="276" w:lineRule="auto"/>
        <w:rPr>
          <w:rFonts w:ascii="Calibri" w:hAnsi="Calibri" w:cs="Calibri"/>
          <w:b/>
          <w:u w:val="single"/>
        </w:rPr>
      </w:pPr>
    </w:p>
    <w:p w:rsidR="00D562A0" w:rsidRPr="00073486" w:rsidRDefault="00D562A0" w:rsidP="00094C14">
      <w:pPr>
        <w:pStyle w:val="Body1"/>
        <w:spacing w:line="276" w:lineRule="auto"/>
        <w:rPr>
          <w:rFonts w:ascii="Calibri" w:hAnsi="Calibri" w:cs="Calibri"/>
          <w:b/>
          <w:u w:val="single"/>
        </w:rPr>
      </w:pPr>
      <w:r w:rsidRPr="00073486">
        <w:rPr>
          <w:rFonts w:ascii="Calibri" w:hAnsi="Calibri" w:cs="Calibri"/>
          <w:b/>
          <w:u w:val="single"/>
        </w:rPr>
        <w:t>DEADLINE</w:t>
      </w:r>
      <w:r w:rsidR="00142669" w:rsidRPr="00073486">
        <w:rPr>
          <w:rFonts w:ascii="Calibri" w:hAnsi="Calibri" w:cs="Calibri"/>
          <w:b/>
          <w:u w:val="single"/>
        </w:rPr>
        <w:t>:</w:t>
      </w:r>
      <w:r w:rsidR="00142669" w:rsidRPr="00073486">
        <w:rPr>
          <w:rFonts w:ascii="Calibri" w:hAnsi="Calibri" w:cs="Calibri"/>
          <w:b/>
        </w:rPr>
        <w:t xml:space="preserve"> </w:t>
      </w:r>
      <w:r w:rsidRPr="00073486">
        <w:rPr>
          <w:rFonts w:ascii="Calibri" w:hAnsi="Calibri" w:cs="Calibri"/>
          <w:b/>
        </w:rPr>
        <w:t xml:space="preserve"> APPLICATION, TRANSCRIPT AND </w:t>
      </w:r>
      <w:r w:rsidR="00142669" w:rsidRPr="00073486">
        <w:rPr>
          <w:rFonts w:ascii="Calibri" w:hAnsi="Calibri" w:cs="Calibri"/>
          <w:b/>
        </w:rPr>
        <w:t xml:space="preserve">3 </w:t>
      </w:r>
      <w:r w:rsidRPr="00073486">
        <w:rPr>
          <w:rFonts w:ascii="Calibri" w:hAnsi="Calibri" w:cs="Calibri"/>
          <w:b/>
        </w:rPr>
        <w:t xml:space="preserve">LETTERS OF REFERENCE </w:t>
      </w:r>
      <w:r w:rsidR="009B6AA2">
        <w:rPr>
          <w:rFonts w:ascii="Calibri" w:hAnsi="Calibri" w:cs="Calibri"/>
          <w:b/>
        </w:rPr>
        <w:t xml:space="preserve">MUST </w:t>
      </w:r>
      <w:r w:rsidR="00D32EF7" w:rsidRPr="00073486">
        <w:rPr>
          <w:rFonts w:ascii="Calibri" w:hAnsi="Calibri" w:cs="Calibri"/>
          <w:b/>
        </w:rPr>
        <w:t>BE POSTMARKED BY</w:t>
      </w:r>
      <w:r w:rsidRPr="00073486">
        <w:rPr>
          <w:rFonts w:ascii="Calibri" w:hAnsi="Calibri" w:cs="Calibri"/>
          <w:b/>
        </w:rPr>
        <w:t xml:space="preserve"> </w:t>
      </w:r>
      <w:r w:rsidR="00956EA0" w:rsidRPr="00073486">
        <w:rPr>
          <w:rFonts w:ascii="Calibri" w:hAnsi="Calibri" w:cs="Calibri"/>
          <w:b/>
          <w:u w:val="single"/>
        </w:rPr>
        <w:t xml:space="preserve">DECEMBER 1, </w:t>
      </w:r>
      <w:r w:rsidR="00956EA0" w:rsidRPr="00132D4B">
        <w:rPr>
          <w:rFonts w:ascii="Calibri" w:hAnsi="Calibri" w:cs="Calibri"/>
          <w:b/>
          <w:highlight w:val="yellow"/>
          <w:u w:val="single"/>
        </w:rPr>
        <w:t>201</w:t>
      </w:r>
      <w:r w:rsidR="004D2627" w:rsidRPr="00132D4B">
        <w:rPr>
          <w:rFonts w:ascii="Calibri" w:hAnsi="Calibri" w:cs="Calibri"/>
          <w:b/>
          <w:highlight w:val="yellow"/>
          <w:u w:val="single"/>
        </w:rPr>
        <w:t>4</w:t>
      </w:r>
      <w:r w:rsidRPr="00073486">
        <w:rPr>
          <w:rFonts w:ascii="Calibri" w:hAnsi="Calibri" w:cs="Calibri"/>
          <w:b/>
          <w:u w:val="single"/>
        </w:rPr>
        <w:t>.</w:t>
      </w:r>
    </w:p>
    <w:p w:rsidR="00D562A0" w:rsidRPr="00073486" w:rsidRDefault="00D562A0" w:rsidP="00340501">
      <w:pPr>
        <w:pStyle w:val="Body1"/>
        <w:spacing w:line="276" w:lineRule="auto"/>
        <w:jc w:val="center"/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600"/>
      </w:tblGrid>
      <w:tr w:rsidR="00D562A0" w:rsidRPr="00073486">
        <w:trPr>
          <w:cantSplit/>
          <w:trHeight w:val="350"/>
          <w:jc w:val="center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043063" w:rsidRPr="00073486" w:rsidRDefault="00043063" w:rsidP="00094C14">
            <w:pPr>
              <w:pStyle w:val="Body1"/>
              <w:spacing w:line="276" w:lineRule="auto"/>
              <w:jc w:val="center"/>
              <w:rPr>
                <w:rFonts w:ascii="Calibri" w:hAnsi="Calibri" w:cs="Calibri"/>
              </w:rPr>
            </w:pPr>
            <w:r w:rsidRPr="00073486">
              <w:rPr>
                <w:rFonts w:ascii="Calibri" w:hAnsi="Calibri" w:cs="Calibri"/>
              </w:rPr>
              <w:t xml:space="preserve">Application can be accessed and </w:t>
            </w:r>
            <w:r w:rsidR="00132D4B" w:rsidRPr="00132D4B">
              <w:rPr>
                <w:rFonts w:ascii="Calibri" w:hAnsi="Calibri" w:cs="Calibri"/>
                <w:highlight w:val="yellow"/>
              </w:rPr>
              <w:t>must be</w:t>
            </w:r>
            <w:r w:rsidR="00132D4B">
              <w:rPr>
                <w:rFonts w:ascii="Calibri" w:hAnsi="Calibri" w:cs="Calibri"/>
              </w:rPr>
              <w:t xml:space="preserve"> </w:t>
            </w:r>
            <w:r w:rsidRPr="00073486">
              <w:rPr>
                <w:rFonts w:ascii="Calibri" w:hAnsi="Calibri" w:cs="Calibri"/>
              </w:rPr>
              <w:t xml:space="preserve">submitted electronically at </w:t>
            </w:r>
            <w:hyperlink r:id="rId8" w:history="1">
              <w:r w:rsidRPr="00073486">
                <w:rPr>
                  <w:rStyle w:val="Hyperlink"/>
                  <w:rFonts w:ascii="Calibri" w:hAnsi="Calibri" w:cs="Calibri"/>
                  <w:b/>
                  <w:u w:color="0000FF"/>
                </w:rPr>
                <w:t>www.womensforumny.org</w:t>
              </w:r>
            </w:hyperlink>
          </w:p>
          <w:p w:rsidR="005261B5" w:rsidRDefault="005261B5" w:rsidP="00094C14">
            <w:pPr>
              <w:pStyle w:val="Body1"/>
              <w:spacing w:line="276" w:lineRule="auto"/>
              <w:jc w:val="center"/>
              <w:rPr>
                <w:rFonts w:ascii="Calibri" w:hAnsi="Calibri" w:cs="Calibri"/>
                <w:color w:val="auto"/>
                <w:highlight w:val="yellow"/>
              </w:rPr>
            </w:pPr>
          </w:p>
          <w:p w:rsidR="00D562A0" w:rsidRPr="00073486" w:rsidRDefault="001F04E0" w:rsidP="00094C14">
            <w:pPr>
              <w:pStyle w:val="Body1"/>
              <w:spacing w:line="276" w:lineRule="auto"/>
              <w:jc w:val="center"/>
              <w:rPr>
                <w:rFonts w:ascii="Calibri" w:hAnsi="Calibri" w:cs="Calibri"/>
              </w:rPr>
            </w:pPr>
            <w:r w:rsidRPr="005261B5">
              <w:rPr>
                <w:rFonts w:ascii="Calibri" w:hAnsi="Calibri" w:cs="Calibri"/>
                <w:color w:val="auto"/>
                <w:highlight w:val="yellow"/>
              </w:rPr>
              <w:t>Transcript</w:t>
            </w:r>
            <w:r w:rsidR="00142669" w:rsidRPr="005261B5">
              <w:rPr>
                <w:rFonts w:ascii="Calibri" w:hAnsi="Calibri" w:cs="Calibri"/>
                <w:color w:val="auto"/>
                <w:highlight w:val="yellow"/>
              </w:rPr>
              <w:t xml:space="preserve"> and letters</w:t>
            </w:r>
            <w:r w:rsidR="00142669" w:rsidRPr="005261B5">
              <w:rPr>
                <w:rFonts w:ascii="Calibri" w:hAnsi="Calibri" w:cs="Calibri"/>
                <w:color w:val="auto"/>
              </w:rPr>
              <w:t xml:space="preserve"> </w:t>
            </w:r>
            <w:r w:rsidR="00142669" w:rsidRPr="00073486">
              <w:rPr>
                <w:rFonts w:ascii="Calibri" w:hAnsi="Calibri" w:cs="Calibri"/>
              </w:rPr>
              <w:t>of reference</w:t>
            </w:r>
            <w:r w:rsidR="00D562A0" w:rsidRPr="00073486">
              <w:rPr>
                <w:rFonts w:ascii="Calibri" w:hAnsi="Calibri" w:cs="Calibri"/>
              </w:rPr>
              <w:t xml:space="preserve"> </w:t>
            </w:r>
            <w:r w:rsidR="005261B5" w:rsidRPr="005261B5">
              <w:rPr>
                <w:rFonts w:ascii="Calibri" w:hAnsi="Calibri" w:cs="Calibri"/>
                <w:highlight w:val="yellow"/>
              </w:rPr>
              <w:t>must</w:t>
            </w:r>
            <w:r w:rsidR="00043063" w:rsidRPr="00073486">
              <w:rPr>
                <w:rFonts w:ascii="Calibri" w:hAnsi="Calibri" w:cs="Calibri"/>
              </w:rPr>
              <w:t xml:space="preserve"> be mailed to:</w:t>
            </w:r>
          </w:p>
          <w:p w:rsidR="00D562A0" w:rsidRPr="00073486" w:rsidRDefault="00D562A0" w:rsidP="00340501">
            <w:pPr>
              <w:pStyle w:val="Body1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073486">
              <w:rPr>
                <w:rFonts w:ascii="Calibri" w:hAnsi="Calibri" w:cs="Calibri"/>
                <w:b/>
              </w:rPr>
              <w:t>WOMEN’S FORUM INC.</w:t>
            </w:r>
            <w:bookmarkStart w:id="0" w:name="_GoBack"/>
            <w:bookmarkEnd w:id="0"/>
          </w:p>
          <w:p w:rsidR="00D562A0" w:rsidRPr="00132D4B" w:rsidRDefault="004D2627" w:rsidP="00340501">
            <w:pPr>
              <w:pStyle w:val="Body1"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132D4B">
              <w:rPr>
                <w:rFonts w:ascii="Calibri" w:hAnsi="Calibri" w:cs="Calibri"/>
                <w:b/>
                <w:highlight w:val="yellow"/>
              </w:rPr>
              <w:t>59 EAST 54</w:t>
            </w:r>
            <w:r w:rsidRPr="00132D4B">
              <w:rPr>
                <w:rFonts w:ascii="Calibri" w:hAnsi="Calibri" w:cs="Calibri"/>
                <w:b/>
                <w:highlight w:val="yellow"/>
                <w:vertAlign w:val="superscript"/>
              </w:rPr>
              <w:t>th</w:t>
            </w:r>
            <w:r w:rsidRPr="00132D4B">
              <w:rPr>
                <w:rFonts w:ascii="Calibri" w:hAnsi="Calibri" w:cs="Calibri"/>
                <w:b/>
                <w:highlight w:val="yellow"/>
              </w:rPr>
              <w:t xml:space="preserve"> </w:t>
            </w:r>
            <w:r w:rsidR="00D562A0" w:rsidRPr="00132D4B">
              <w:rPr>
                <w:rFonts w:ascii="Calibri" w:hAnsi="Calibri" w:cs="Calibri"/>
                <w:b/>
                <w:highlight w:val="yellow"/>
              </w:rPr>
              <w:t xml:space="preserve">STREET, SUITE </w:t>
            </w:r>
            <w:r w:rsidRPr="00132D4B">
              <w:rPr>
                <w:rFonts w:ascii="Calibri" w:hAnsi="Calibri" w:cs="Calibri"/>
                <w:b/>
                <w:highlight w:val="yellow"/>
              </w:rPr>
              <w:t>81</w:t>
            </w:r>
          </w:p>
          <w:p w:rsidR="00043063" w:rsidRPr="00073486" w:rsidRDefault="004D2627" w:rsidP="00C70BE1">
            <w:pPr>
              <w:pStyle w:val="Body1"/>
              <w:spacing w:line="276" w:lineRule="auto"/>
              <w:jc w:val="center"/>
              <w:outlineLvl w:val="9"/>
              <w:rPr>
                <w:rFonts w:ascii="Calibri" w:hAnsi="Calibri" w:cs="Calibri"/>
                <w:b/>
              </w:rPr>
            </w:pPr>
            <w:r w:rsidRPr="00132D4B">
              <w:rPr>
                <w:rFonts w:ascii="Calibri" w:hAnsi="Calibri" w:cs="Calibri"/>
                <w:b/>
                <w:highlight w:val="yellow"/>
              </w:rPr>
              <w:t>NEW YORK, NY  10022</w:t>
            </w:r>
          </w:p>
        </w:tc>
      </w:tr>
    </w:tbl>
    <w:p w:rsidR="00C7287F" w:rsidRPr="00073486" w:rsidRDefault="00C7287F" w:rsidP="00340501">
      <w:pPr>
        <w:pStyle w:val="Body1"/>
        <w:spacing w:line="276" w:lineRule="auto"/>
        <w:jc w:val="center"/>
        <w:rPr>
          <w:rFonts w:ascii="Calibri" w:hAnsi="Calibri" w:cs="Calibri"/>
        </w:rPr>
      </w:pPr>
    </w:p>
    <w:p w:rsidR="00D562A0" w:rsidRPr="00665441" w:rsidRDefault="00D562A0" w:rsidP="00340501">
      <w:pPr>
        <w:pStyle w:val="Body1"/>
        <w:spacing w:line="276" w:lineRule="auto"/>
        <w:jc w:val="center"/>
        <w:rPr>
          <w:rFonts w:ascii="Calibri" w:hAnsi="Calibri" w:cs="Calibri"/>
        </w:rPr>
      </w:pPr>
      <w:proofErr w:type="gramStart"/>
      <w:r w:rsidRPr="00073486">
        <w:rPr>
          <w:rFonts w:ascii="Calibri" w:hAnsi="Calibri" w:cs="Calibri"/>
        </w:rPr>
        <w:t>Questions?</w:t>
      </w:r>
      <w:proofErr w:type="gramEnd"/>
      <w:r w:rsidRPr="00073486">
        <w:rPr>
          <w:rFonts w:ascii="Calibri" w:hAnsi="Calibri" w:cs="Calibri"/>
        </w:rPr>
        <w:t xml:space="preserve"> Contact </w:t>
      </w:r>
      <w:hyperlink r:id="rId9" w:history="1">
        <w:r w:rsidRPr="00073486">
          <w:rPr>
            <w:rFonts w:ascii="Calibri" w:hAnsi="Calibri" w:cs="Calibri"/>
            <w:color w:val="0000FF"/>
            <w:u w:val="single" w:color="0000FF"/>
          </w:rPr>
          <w:t>info@womensforumny.org</w:t>
        </w:r>
      </w:hyperlink>
      <w:r w:rsidRPr="00073486">
        <w:rPr>
          <w:rFonts w:ascii="Calibri" w:hAnsi="Calibri" w:cs="Calibri"/>
        </w:rPr>
        <w:t xml:space="preserve">  or 212-447-9107</w:t>
      </w:r>
    </w:p>
    <w:sectPr w:rsidR="00D562A0" w:rsidRPr="00665441" w:rsidSect="00C7287F">
      <w:footerReference w:type="default" r:id="rId10"/>
      <w:pgSz w:w="12240" w:h="15840"/>
      <w:pgMar w:top="1080" w:right="1440" w:bottom="576" w:left="144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0F" w:rsidRDefault="00EA5C0F" w:rsidP="002666D4">
      <w:r>
        <w:separator/>
      </w:r>
    </w:p>
  </w:endnote>
  <w:endnote w:type="continuationSeparator" w:id="0">
    <w:p w:rsidR="00EA5C0F" w:rsidRDefault="00EA5C0F" w:rsidP="0026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14" w:rsidRDefault="00094C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61B5">
      <w:rPr>
        <w:noProof/>
      </w:rPr>
      <w:t>6</w:t>
    </w:r>
    <w:r>
      <w:rPr>
        <w:noProof/>
      </w:rPr>
      <w:fldChar w:fldCharType="end"/>
    </w:r>
  </w:p>
  <w:p w:rsidR="00094C14" w:rsidRDefault="00094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0F" w:rsidRDefault="00EA5C0F" w:rsidP="002666D4">
      <w:r>
        <w:separator/>
      </w:r>
    </w:p>
  </w:footnote>
  <w:footnote w:type="continuationSeparator" w:id="0">
    <w:p w:rsidR="00EA5C0F" w:rsidRDefault="00EA5C0F" w:rsidP="0026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DC2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FA2B2EC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pStyle w:val="ImportWordListStyleDefinition-2"/>
      <w:suff w:val="nothing"/>
      <w:lvlText w:val="%1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F72A5D"/>
    <w:multiLevelType w:val="hybridMultilevel"/>
    <w:tmpl w:val="DA62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0C6B03"/>
    <w:multiLevelType w:val="hybridMultilevel"/>
    <w:tmpl w:val="BC7C6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AC5788"/>
    <w:multiLevelType w:val="multilevel"/>
    <w:tmpl w:val="8FA2B2E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71A56AC"/>
    <w:multiLevelType w:val="hybridMultilevel"/>
    <w:tmpl w:val="BC7C6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52BDF"/>
    <w:multiLevelType w:val="hybridMultilevel"/>
    <w:tmpl w:val="76C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22EA7"/>
    <w:multiLevelType w:val="multilevel"/>
    <w:tmpl w:val="1D2EC21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0A13394"/>
    <w:multiLevelType w:val="multilevel"/>
    <w:tmpl w:val="EC96C31E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587413AD"/>
    <w:multiLevelType w:val="multilevel"/>
    <w:tmpl w:val="1D2EC21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suff w:val="nothing"/>
      <w:lvlText w:val="•"/>
      <w:lvlJc w:val="left"/>
      <w:pPr>
        <w:ind w:left="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758837A0"/>
    <w:multiLevelType w:val="hybridMultilevel"/>
    <w:tmpl w:val="78FA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61026"/>
    <w:multiLevelType w:val="hybridMultilevel"/>
    <w:tmpl w:val="7588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2"/>
  </w:num>
  <w:num w:numId="19">
    <w:abstractNumId w:val="0"/>
  </w:num>
  <w:num w:numId="20">
    <w:abstractNumId w:val="25"/>
  </w:num>
  <w:num w:numId="21">
    <w:abstractNumId w:val="23"/>
  </w:num>
  <w:num w:numId="22">
    <w:abstractNumId w:val="20"/>
  </w:num>
  <w:num w:numId="23">
    <w:abstractNumId w:val="21"/>
  </w:num>
  <w:num w:numId="24">
    <w:abstractNumId w:val="26"/>
  </w:num>
  <w:num w:numId="25">
    <w:abstractNumId w:val="24"/>
  </w:num>
  <w:num w:numId="26">
    <w:abstractNumId w:val="18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8193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A2"/>
    <w:rsid w:val="000035E4"/>
    <w:rsid w:val="00006C29"/>
    <w:rsid w:val="00007714"/>
    <w:rsid w:val="000428AD"/>
    <w:rsid w:val="00043063"/>
    <w:rsid w:val="00057A52"/>
    <w:rsid w:val="00063651"/>
    <w:rsid w:val="00073486"/>
    <w:rsid w:val="00094C14"/>
    <w:rsid w:val="000B3D2F"/>
    <w:rsid w:val="00132D4B"/>
    <w:rsid w:val="00142669"/>
    <w:rsid w:val="00157109"/>
    <w:rsid w:val="00186F97"/>
    <w:rsid w:val="00191CEA"/>
    <w:rsid w:val="001A0967"/>
    <w:rsid w:val="001A42A6"/>
    <w:rsid w:val="001B13EF"/>
    <w:rsid w:val="001B1B50"/>
    <w:rsid w:val="001F04E0"/>
    <w:rsid w:val="001F3C60"/>
    <w:rsid w:val="002022BA"/>
    <w:rsid w:val="00224024"/>
    <w:rsid w:val="002372B8"/>
    <w:rsid w:val="00255993"/>
    <w:rsid w:val="002607E3"/>
    <w:rsid w:val="002666D4"/>
    <w:rsid w:val="002710E3"/>
    <w:rsid w:val="00274809"/>
    <w:rsid w:val="002A1C22"/>
    <w:rsid w:val="002A544E"/>
    <w:rsid w:val="002B04F5"/>
    <w:rsid w:val="002C18C3"/>
    <w:rsid w:val="002F0AE7"/>
    <w:rsid w:val="00340501"/>
    <w:rsid w:val="00353756"/>
    <w:rsid w:val="00361288"/>
    <w:rsid w:val="00361AB0"/>
    <w:rsid w:val="00391BDE"/>
    <w:rsid w:val="003A06D5"/>
    <w:rsid w:val="003A398D"/>
    <w:rsid w:val="003C7C26"/>
    <w:rsid w:val="003D3C56"/>
    <w:rsid w:val="00405940"/>
    <w:rsid w:val="00421C14"/>
    <w:rsid w:val="00460B71"/>
    <w:rsid w:val="0046369B"/>
    <w:rsid w:val="00463E85"/>
    <w:rsid w:val="004A5CF8"/>
    <w:rsid w:val="004A658C"/>
    <w:rsid w:val="004B3BDE"/>
    <w:rsid w:val="004D2627"/>
    <w:rsid w:val="004D384C"/>
    <w:rsid w:val="0050165F"/>
    <w:rsid w:val="00506179"/>
    <w:rsid w:val="005261B5"/>
    <w:rsid w:val="00560805"/>
    <w:rsid w:val="00565A95"/>
    <w:rsid w:val="00584388"/>
    <w:rsid w:val="00584829"/>
    <w:rsid w:val="00585165"/>
    <w:rsid w:val="005D4EBE"/>
    <w:rsid w:val="005F3FC4"/>
    <w:rsid w:val="006160C7"/>
    <w:rsid w:val="00622931"/>
    <w:rsid w:val="00625492"/>
    <w:rsid w:val="00665441"/>
    <w:rsid w:val="006852B8"/>
    <w:rsid w:val="00685353"/>
    <w:rsid w:val="006A374A"/>
    <w:rsid w:val="006E517F"/>
    <w:rsid w:val="006F0579"/>
    <w:rsid w:val="006F3765"/>
    <w:rsid w:val="0073091C"/>
    <w:rsid w:val="00741F16"/>
    <w:rsid w:val="007F6813"/>
    <w:rsid w:val="00810ED3"/>
    <w:rsid w:val="008255F9"/>
    <w:rsid w:val="00871847"/>
    <w:rsid w:val="008833D7"/>
    <w:rsid w:val="00895393"/>
    <w:rsid w:val="008B2223"/>
    <w:rsid w:val="008C0724"/>
    <w:rsid w:val="009022F5"/>
    <w:rsid w:val="00906A53"/>
    <w:rsid w:val="0093762A"/>
    <w:rsid w:val="009430E9"/>
    <w:rsid w:val="00950097"/>
    <w:rsid w:val="00956EA0"/>
    <w:rsid w:val="00970D92"/>
    <w:rsid w:val="009748F6"/>
    <w:rsid w:val="00990135"/>
    <w:rsid w:val="009B522F"/>
    <w:rsid w:val="009B6AA2"/>
    <w:rsid w:val="009B743A"/>
    <w:rsid w:val="009C3805"/>
    <w:rsid w:val="00A442F5"/>
    <w:rsid w:val="00A6008E"/>
    <w:rsid w:val="00AA2A2B"/>
    <w:rsid w:val="00AC3D2F"/>
    <w:rsid w:val="00AD169A"/>
    <w:rsid w:val="00AD7292"/>
    <w:rsid w:val="00AE6D71"/>
    <w:rsid w:val="00AF6D77"/>
    <w:rsid w:val="00B423C6"/>
    <w:rsid w:val="00B47379"/>
    <w:rsid w:val="00B4799C"/>
    <w:rsid w:val="00BA2F75"/>
    <w:rsid w:val="00BC3450"/>
    <w:rsid w:val="00BC59CE"/>
    <w:rsid w:val="00C0756C"/>
    <w:rsid w:val="00C119A2"/>
    <w:rsid w:val="00C159F2"/>
    <w:rsid w:val="00C65D6A"/>
    <w:rsid w:val="00C678F0"/>
    <w:rsid w:val="00C70BE1"/>
    <w:rsid w:val="00C7287F"/>
    <w:rsid w:val="00C922AC"/>
    <w:rsid w:val="00CA4DC4"/>
    <w:rsid w:val="00CB1801"/>
    <w:rsid w:val="00CC4B59"/>
    <w:rsid w:val="00CE7309"/>
    <w:rsid w:val="00CE7A23"/>
    <w:rsid w:val="00D1286B"/>
    <w:rsid w:val="00D32EF7"/>
    <w:rsid w:val="00D50FF9"/>
    <w:rsid w:val="00D562A0"/>
    <w:rsid w:val="00D63945"/>
    <w:rsid w:val="00D7668F"/>
    <w:rsid w:val="00DA2566"/>
    <w:rsid w:val="00DD127B"/>
    <w:rsid w:val="00E52D38"/>
    <w:rsid w:val="00E82E52"/>
    <w:rsid w:val="00EA431A"/>
    <w:rsid w:val="00EA5C0F"/>
    <w:rsid w:val="00EC4A33"/>
    <w:rsid w:val="00EC4AB4"/>
    <w:rsid w:val="00EE5B6D"/>
    <w:rsid w:val="00F3684F"/>
    <w:rsid w:val="00F36E56"/>
    <w:rsid w:val="00F62DCF"/>
    <w:rsid w:val="00F73845"/>
    <w:rsid w:val="00F773DF"/>
    <w:rsid w:val="00F96917"/>
    <w:rsid w:val="00FB1486"/>
    <w:rsid w:val="00FB2478"/>
    <w:rsid w:val="00FB2E50"/>
    <w:rsid w:val="00FC64B3"/>
    <w:rsid w:val="00FC73A2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weight="0" endcap="round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1"/>
    <w:qFormat/>
    <w:pPr>
      <w:keepNext/>
      <w:jc w:val="center"/>
      <w:outlineLvl w:val="0"/>
    </w:pPr>
    <w:rPr>
      <w:rFonts w:ascii="Helvetica" w:eastAsia="Arial Unicode MS" w:hAnsi="Helvetica"/>
      <w:b/>
      <w:color w:val="000000"/>
      <w:u w:val="single" w:color="000000"/>
    </w:rPr>
  </w:style>
  <w:style w:type="paragraph" w:styleId="Heading2">
    <w:name w:val="heading 2"/>
    <w:next w:val="Body1"/>
    <w:qFormat/>
    <w:pPr>
      <w:keepNext/>
      <w:jc w:val="center"/>
      <w:outlineLvl w:val="1"/>
    </w:pPr>
    <w:rPr>
      <w:rFonts w:ascii="Helvetica" w:eastAsia="Arial Unicode MS" w:hAnsi="Helvetica"/>
      <w:b/>
      <w:color w:val="000000"/>
      <w:sz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paragraph" w:customStyle="1" w:styleId="List0">
    <w:name w:val="List 0"/>
    <w:basedOn w:val="ImportWordListStyleDefinition-2"/>
    <w:semiHidden/>
    <w:pPr>
      <w:numPr>
        <w:numId w:val="1"/>
      </w:numPr>
    </w:pPr>
  </w:style>
  <w:style w:type="paragraph" w:customStyle="1" w:styleId="ImportWordListStyleDefinition-2">
    <w:name w:val="Import Word List Style Definition -2"/>
    <w:pPr>
      <w:numPr>
        <w:numId w:val="2"/>
      </w:numPr>
    </w:pPr>
  </w:style>
  <w:style w:type="character" w:styleId="Hyperlink">
    <w:name w:val="Hyperlink"/>
    <w:locked/>
    <w:rsid w:val="0073091C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9B74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B7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2666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666D4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666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666D4"/>
    <w:rPr>
      <w:sz w:val="24"/>
      <w:szCs w:val="24"/>
    </w:rPr>
  </w:style>
  <w:style w:type="table" w:styleId="TableGrid">
    <w:name w:val="Table Grid"/>
    <w:basedOn w:val="TableNormal"/>
    <w:locked/>
    <w:rsid w:val="008B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1"/>
    <w:qFormat/>
    <w:pPr>
      <w:keepNext/>
      <w:jc w:val="center"/>
      <w:outlineLvl w:val="0"/>
    </w:pPr>
    <w:rPr>
      <w:rFonts w:ascii="Helvetica" w:eastAsia="Arial Unicode MS" w:hAnsi="Helvetica"/>
      <w:b/>
      <w:color w:val="000000"/>
      <w:u w:val="single" w:color="000000"/>
    </w:rPr>
  </w:style>
  <w:style w:type="paragraph" w:styleId="Heading2">
    <w:name w:val="heading 2"/>
    <w:next w:val="Body1"/>
    <w:qFormat/>
    <w:pPr>
      <w:keepNext/>
      <w:jc w:val="center"/>
      <w:outlineLvl w:val="1"/>
    </w:pPr>
    <w:rPr>
      <w:rFonts w:ascii="Helvetica" w:eastAsia="Arial Unicode MS" w:hAnsi="Helvetica"/>
      <w:b/>
      <w:color w:val="000000"/>
      <w:sz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paragraph" w:customStyle="1" w:styleId="List0">
    <w:name w:val="List 0"/>
    <w:basedOn w:val="ImportWordListStyleDefinition-2"/>
    <w:semiHidden/>
    <w:pPr>
      <w:numPr>
        <w:numId w:val="1"/>
      </w:numPr>
    </w:pPr>
  </w:style>
  <w:style w:type="paragraph" w:customStyle="1" w:styleId="ImportWordListStyleDefinition-2">
    <w:name w:val="Import Word List Style Definition -2"/>
    <w:pPr>
      <w:numPr>
        <w:numId w:val="2"/>
      </w:numPr>
    </w:pPr>
  </w:style>
  <w:style w:type="character" w:styleId="Hyperlink">
    <w:name w:val="Hyperlink"/>
    <w:locked/>
    <w:rsid w:val="0073091C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9B74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B7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locked/>
    <w:rsid w:val="002666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666D4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666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666D4"/>
    <w:rPr>
      <w:sz w:val="24"/>
      <w:szCs w:val="24"/>
    </w:rPr>
  </w:style>
  <w:style w:type="table" w:styleId="TableGrid">
    <w:name w:val="Table Grid"/>
    <w:basedOn w:val="TableNormal"/>
    <w:locked/>
    <w:rsid w:val="008B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sforumny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womensforum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710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2012 WOMEN’S FORUM EDUCATION AWARD</vt:lpstr>
    </vt:vector>
  </TitlesOfParts>
  <Company>CUSSW</Company>
  <LinksUpToDate>false</LinksUpToDate>
  <CharactersWithSpaces>5666</CharactersWithSpaces>
  <SharedDoc>false</SharedDoc>
  <HLinks>
    <vt:vector size="12" baseType="variant">
      <vt:variant>
        <vt:i4>8126519</vt:i4>
      </vt:variant>
      <vt:variant>
        <vt:i4>3</vt:i4>
      </vt:variant>
      <vt:variant>
        <vt:i4>0</vt:i4>
      </vt:variant>
      <vt:variant>
        <vt:i4>5</vt:i4>
      </vt:variant>
      <vt:variant>
        <vt:lpwstr>mailto:info@womensforumny.org</vt:lpwstr>
      </vt:variant>
      <vt:variant>
        <vt:lpwstr/>
      </vt:variant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http://www.womensforumny.org/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2012 WOMEN’S FORUM EDUCATION AWARD</dc:title>
  <dc:creator>power</dc:creator>
  <cp:lastModifiedBy>ritacrotty</cp:lastModifiedBy>
  <cp:revision>5</cp:revision>
  <cp:lastPrinted>2013-09-18T16:45:00Z</cp:lastPrinted>
  <dcterms:created xsi:type="dcterms:W3CDTF">2014-09-02T18:45:00Z</dcterms:created>
  <dcterms:modified xsi:type="dcterms:W3CDTF">2014-09-03T01:50:00Z</dcterms:modified>
</cp:coreProperties>
</file>