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D2E8E1" w14:textId="77777777" w:rsidR="00B114BD" w:rsidRPr="002E7F55" w:rsidRDefault="00B114BD" w:rsidP="00E244BB">
      <w:pPr>
        <w:outlineLvl w:val="0"/>
        <w:rPr>
          <w:b/>
        </w:rPr>
      </w:pPr>
      <w:r w:rsidRPr="002E7F55">
        <w:rPr>
          <w:b/>
        </w:rPr>
        <w:t>Bambridge Accountants</w:t>
      </w:r>
    </w:p>
    <w:p w14:paraId="5017AD11" w14:textId="77777777" w:rsidR="00B114BD" w:rsidRPr="002E7F55" w:rsidRDefault="00B114BD">
      <w:pPr>
        <w:rPr>
          <w:b/>
        </w:rPr>
      </w:pPr>
    </w:p>
    <w:p w14:paraId="152C3BDD" w14:textId="0E3CDDDA" w:rsidR="00E74706" w:rsidRPr="002E7F55" w:rsidRDefault="00B114BD" w:rsidP="00E244BB">
      <w:pPr>
        <w:outlineLvl w:val="0"/>
        <w:rPr>
          <w:b/>
        </w:rPr>
      </w:pPr>
      <w:r w:rsidRPr="002E7F55">
        <w:rPr>
          <w:b/>
        </w:rPr>
        <w:t>Personal Tax Internships</w:t>
      </w:r>
    </w:p>
    <w:p w14:paraId="3F3AD5EE" w14:textId="5CCC2393" w:rsidR="0080647E" w:rsidRPr="002E7F55" w:rsidRDefault="002E7F55" w:rsidP="0080647E">
      <w:pPr>
        <w:widowControl w:val="0"/>
        <w:autoSpaceDE w:val="0"/>
        <w:autoSpaceDN w:val="0"/>
        <w:adjustRightInd w:val="0"/>
        <w:rPr>
          <w:rFonts w:cs="font000000001d740730"/>
          <w:color w:val="0B0B0B"/>
        </w:rPr>
      </w:pPr>
      <w:r w:rsidRPr="002E7F55">
        <w:rPr>
          <w:rFonts w:cs="font000000001d740730"/>
          <w:color w:val="0B0B0B"/>
        </w:rPr>
        <w:t>Bamb</w:t>
      </w:r>
      <w:r w:rsidR="00611CEF">
        <w:rPr>
          <w:rFonts w:cs="font000000001d740730"/>
          <w:color w:val="0B0B0B"/>
        </w:rPr>
        <w:t>ridge Account</w:t>
      </w:r>
      <w:r w:rsidR="00E807E4">
        <w:rPr>
          <w:rFonts w:cs="font000000001d740730"/>
          <w:color w:val="0B0B0B"/>
        </w:rPr>
        <w:t>ant</w:t>
      </w:r>
      <w:r w:rsidR="00611CEF">
        <w:rPr>
          <w:rFonts w:cs="font000000001d740730"/>
          <w:color w:val="0B0B0B"/>
        </w:rPr>
        <w:t>s</w:t>
      </w:r>
      <w:r w:rsidRPr="002E7F55">
        <w:rPr>
          <w:rFonts w:cs="font000000001d740730"/>
          <w:color w:val="0B0B0B"/>
        </w:rPr>
        <w:t xml:space="preserve"> is hiring a part-time accounting intern for their New York City office. </w:t>
      </w:r>
    </w:p>
    <w:p w14:paraId="5B0DAF16" w14:textId="77777777" w:rsidR="002E7F55" w:rsidRPr="002E7F55" w:rsidRDefault="002E7F55" w:rsidP="0080647E">
      <w:pPr>
        <w:widowControl w:val="0"/>
        <w:autoSpaceDE w:val="0"/>
        <w:autoSpaceDN w:val="0"/>
        <w:adjustRightInd w:val="0"/>
        <w:rPr>
          <w:rFonts w:cs="font000000001d740730"/>
          <w:color w:val="0B0B0B"/>
        </w:rPr>
      </w:pPr>
    </w:p>
    <w:p w14:paraId="4F2DD0FE" w14:textId="77777777" w:rsidR="0080647E" w:rsidRPr="00E244BB" w:rsidRDefault="0080647E" w:rsidP="00E244BB">
      <w:pPr>
        <w:widowControl w:val="0"/>
        <w:autoSpaceDE w:val="0"/>
        <w:autoSpaceDN w:val="0"/>
        <w:adjustRightInd w:val="0"/>
        <w:outlineLvl w:val="0"/>
        <w:rPr>
          <w:rFonts w:cs="font000000001d740730"/>
          <w:b/>
          <w:color w:val="0B0B0B"/>
          <w:u w:val="single"/>
        </w:rPr>
      </w:pPr>
      <w:r w:rsidRPr="00E244BB">
        <w:rPr>
          <w:rFonts w:cs="font000000001d740730"/>
          <w:b/>
          <w:color w:val="0B0B0B"/>
          <w:u w:val="single"/>
        </w:rPr>
        <w:t>Responsibilities</w:t>
      </w:r>
    </w:p>
    <w:p w14:paraId="2BB78FB2" w14:textId="77777777" w:rsidR="0080647E" w:rsidRPr="002E7F55" w:rsidRDefault="0080647E" w:rsidP="0080647E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font000000001d740730"/>
          <w:color w:val="0B0B0B"/>
        </w:rPr>
      </w:pPr>
      <w:r w:rsidRPr="002E7F55">
        <w:rPr>
          <w:rFonts w:cs="font000000001d740730"/>
          <w:color w:val="0B0B0B"/>
        </w:rPr>
        <w:t>Corresponding with clients, tax authorities and third parties on a daily basis on a wide variety of personal tax matters</w:t>
      </w:r>
    </w:p>
    <w:p w14:paraId="3C1056F6" w14:textId="77777777" w:rsidR="0080647E" w:rsidRPr="002E7F55" w:rsidRDefault="0080647E" w:rsidP="0080647E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font000000001d740730"/>
          <w:color w:val="0B0B0B"/>
        </w:rPr>
      </w:pPr>
      <w:r w:rsidRPr="002E7F55">
        <w:rPr>
          <w:rFonts w:cs="font000000001d740730"/>
          <w:color w:val="0B0B0B"/>
        </w:rPr>
        <w:t>Technical research, preparing client documents including annual tax returns for clients within an allocated portfolio and ensuring all are compliant with tax regulations</w:t>
      </w:r>
    </w:p>
    <w:p w14:paraId="59E4F727" w14:textId="52E7D2C1" w:rsidR="0080647E" w:rsidRPr="002E7F55" w:rsidRDefault="0080647E" w:rsidP="0080647E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font000000001d740730"/>
          <w:color w:val="0B0B0B"/>
        </w:rPr>
      </w:pPr>
      <w:r w:rsidRPr="002E7F55">
        <w:rPr>
          <w:rFonts w:cs="font000000001d740730"/>
          <w:color w:val="0B0B0B"/>
        </w:rPr>
        <w:t>Monitoring client deadline</w:t>
      </w:r>
      <w:r w:rsidR="006E3DF0" w:rsidRPr="002E7F55">
        <w:rPr>
          <w:rFonts w:cs="font000000001d740730"/>
          <w:color w:val="0B0B0B"/>
        </w:rPr>
        <w:t>s and advising on tax payments</w:t>
      </w:r>
    </w:p>
    <w:p w14:paraId="3FEA8090" w14:textId="77777777" w:rsidR="0080647E" w:rsidRPr="002E7F55" w:rsidRDefault="0080647E" w:rsidP="0080647E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font000000001d740730"/>
          <w:color w:val="0B0B0B"/>
        </w:rPr>
      </w:pPr>
      <w:r w:rsidRPr="002E7F55">
        <w:rPr>
          <w:rFonts w:cs="font000000001d740730"/>
          <w:color w:val="0B0B0B"/>
        </w:rPr>
        <w:t>Responsible for providing consistent and quality client service which includes maintaining regular client contact through emails, letters telephone liaison and occasional meetings</w:t>
      </w:r>
    </w:p>
    <w:p w14:paraId="2252F5A6" w14:textId="77777777" w:rsidR="0080647E" w:rsidRPr="002E7F55" w:rsidRDefault="0080647E" w:rsidP="0080647E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font000000001d740730"/>
          <w:color w:val="0B0B0B"/>
        </w:rPr>
      </w:pPr>
      <w:r w:rsidRPr="002E7F55">
        <w:rPr>
          <w:rFonts w:cs="font000000001d740730"/>
          <w:color w:val="0B0B0B"/>
        </w:rPr>
        <w:t>Success measures/performance indicators</w:t>
      </w:r>
    </w:p>
    <w:p w14:paraId="63A692E8" w14:textId="711D4F70" w:rsidR="0080647E" w:rsidRPr="002E7F55" w:rsidRDefault="0080647E" w:rsidP="0080647E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font000000001d740730"/>
          <w:color w:val="0B0B0B"/>
        </w:rPr>
      </w:pPr>
      <w:r w:rsidRPr="002E7F55">
        <w:rPr>
          <w:rFonts w:cs="font000000001d740730"/>
          <w:color w:val="0B0B0B"/>
        </w:rPr>
        <w:t xml:space="preserve">Feedback from managers, senior managers and </w:t>
      </w:r>
      <w:r w:rsidR="00E244BB" w:rsidRPr="002E7F55">
        <w:rPr>
          <w:rFonts w:cs="font000000001d740730"/>
          <w:color w:val="0B0B0B"/>
        </w:rPr>
        <w:t>client’s</w:t>
      </w:r>
      <w:r w:rsidRPr="002E7F55">
        <w:rPr>
          <w:rFonts w:cs="font000000001d740730"/>
          <w:color w:val="0B0B0B"/>
        </w:rPr>
        <w:t xml:space="preserve"> Accurate completion of tasks in timely fashion within budget</w:t>
      </w:r>
    </w:p>
    <w:p w14:paraId="1B0E8E71" w14:textId="77777777" w:rsidR="00EF1BD9" w:rsidRPr="002E7F55" w:rsidRDefault="00EF1BD9"/>
    <w:p w14:paraId="187B35C2" w14:textId="77777777" w:rsidR="0080647E" w:rsidRPr="00E244BB" w:rsidRDefault="0080647E" w:rsidP="00E244BB">
      <w:pPr>
        <w:widowControl w:val="0"/>
        <w:autoSpaceDE w:val="0"/>
        <w:autoSpaceDN w:val="0"/>
        <w:adjustRightInd w:val="0"/>
        <w:outlineLvl w:val="0"/>
        <w:rPr>
          <w:rFonts w:cs="font000000001d740730"/>
          <w:b/>
          <w:bCs/>
          <w:color w:val="0B0B0B"/>
          <w:u w:val="single"/>
        </w:rPr>
      </w:pPr>
      <w:r w:rsidRPr="00E244BB">
        <w:rPr>
          <w:rFonts w:cs="font000000001d740730"/>
          <w:b/>
          <w:bCs/>
          <w:color w:val="0B0B0B"/>
          <w:u w:val="single"/>
        </w:rPr>
        <w:t>Requirements and prospects</w:t>
      </w:r>
    </w:p>
    <w:p w14:paraId="49CA0980" w14:textId="4570AF9D" w:rsidR="0080647E" w:rsidRPr="002E7F55" w:rsidRDefault="002E7F55" w:rsidP="002E7F55">
      <w:pPr>
        <w:widowControl w:val="0"/>
        <w:autoSpaceDE w:val="0"/>
        <w:autoSpaceDN w:val="0"/>
        <w:adjustRightInd w:val="0"/>
        <w:rPr>
          <w:rFonts w:cs="font000000001d740730"/>
          <w:color w:val="0B0B0B"/>
        </w:rPr>
      </w:pPr>
      <w:r w:rsidRPr="002E7F55">
        <w:rPr>
          <w:rFonts w:cs="font000000001d740730"/>
          <w:color w:val="0B0B0B"/>
        </w:rPr>
        <w:t xml:space="preserve">Candidates must have excellent communications skills, as well as the personal skills necessary to work as a team member and maintain good relations with clients. </w:t>
      </w:r>
      <w:r w:rsidRPr="00E244BB">
        <w:rPr>
          <w:rFonts w:cs="font000000001d740730"/>
          <w:b/>
          <w:color w:val="0B0B0B"/>
        </w:rPr>
        <w:t>It is expected that candidates will be able to demonstrate strong numerical and analytical skills and will be self-motivated</w:t>
      </w:r>
      <w:r w:rsidRPr="002E7F55">
        <w:rPr>
          <w:rFonts w:cs="font000000001d740730"/>
          <w:color w:val="0B0B0B"/>
        </w:rPr>
        <w:t>.</w:t>
      </w:r>
    </w:p>
    <w:p w14:paraId="5B6591A9" w14:textId="77777777" w:rsidR="002E7F55" w:rsidRPr="002E7F55" w:rsidRDefault="002E7F55" w:rsidP="0080647E">
      <w:pPr>
        <w:widowControl w:val="0"/>
        <w:autoSpaceDE w:val="0"/>
        <w:autoSpaceDN w:val="0"/>
        <w:adjustRightInd w:val="0"/>
        <w:rPr>
          <w:rFonts w:cs="font000000001d740730"/>
          <w:b/>
          <w:bCs/>
          <w:color w:val="0B0B0B"/>
        </w:rPr>
      </w:pPr>
    </w:p>
    <w:p w14:paraId="0C7D772C" w14:textId="445193A6" w:rsidR="00E244BB" w:rsidRPr="00E244BB" w:rsidRDefault="002E7F55" w:rsidP="00E244BB">
      <w:pPr>
        <w:widowControl w:val="0"/>
        <w:autoSpaceDE w:val="0"/>
        <w:autoSpaceDN w:val="0"/>
        <w:adjustRightInd w:val="0"/>
        <w:outlineLvl w:val="0"/>
        <w:rPr>
          <w:rFonts w:cs="font000000001d740730"/>
          <w:b/>
          <w:bCs/>
          <w:color w:val="0B0B0B"/>
          <w:u w:val="single"/>
        </w:rPr>
      </w:pPr>
      <w:r w:rsidRPr="00E244BB">
        <w:rPr>
          <w:rFonts w:cs="font000000001d740730"/>
          <w:b/>
          <w:bCs/>
          <w:color w:val="0B0B0B"/>
          <w:u w:val="single"/>
        </w:rPr>
        <w:t>Desired qualifications</w:t>
      </w:r>
    </w:p>
    <w:p w14:paraId="5C704EA1" w14:textId="24FCF177" w:rsidR="00EC57B9" w:rsidRDefault="002E7F55" w:rsidP="0080647E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font000000001d740730"/>
          <w:color w:val="0B0B0B"/>
        </w:rPr>
      </w:pPr>
      <w:r w:rsidRPr="002E7F55">
        <w:rPr>
          <w:rFonts w:cs="font000000001d740730"/>
          <w:color w:val="0B0B0B"/>
        </w:rPr>
        <w:t xml:space="preserve">Students </w:t>
      </w:r>
      <w:r w:rsidRPr="00EC57B9">
        <w:rPr>
          <w:rFonts w:cs="font000000001d740730"/>
          <w:b/>
          <w:color w:val="0B0B0B"/>
        </w:rPr>
        <w:t>pursuing</w:t>
      </w:r>
      <w:r w:rsidRPr="002E7F55">
        <w:rPr>
          <w:rFonts w:cs="font000000001d740730"/>
          <w:color w:val="0B0B0B"/>
        </w:rPr>
        <w:t xml:space="preserve"> a Bachelor’s degree in Accounting</w:t>
      </w:r>
      <w:r w:rsidR="00E244BB">
        <w:rPr>
          <w:rFonts w:cs="font000000001d740730"/>
          <w:color w:val="0B0B0B"/>
        </w:rPr>
        <w:t xml:space="preserve"> (GPA: 3.0 or higher)</w:t>
      </w:r>
      <w:bookmarkStart w:id="0" w:name="_GoBack"/>
      <w:bookmarkEnd w:id="0"/>
    </w:p>
    <w:p w14:paraId="59B3BADF" w14:textId="5B855439" w:rsidR="002E7F55" w:rsidRPr="002E7F55" w:rsidRDefault="00EC57B9" w:rsidP="0080647E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font000000001d740730"/>
          <w:color w:val="0B0B0B"/>
        </w:rPr>
      </w:pPr>
      <w:r>
        <w:rPr>
          <w:rFonts w:cs="font000000001d740730"/>
          <w:color w:val="0B0B0B"/>
        </w:rPr>
        <w:t>Sophomore and Juniors preferred</w:t>
      </w:r>
    </w:p>
    <w:p w14:paraId="37CCA543" w14:textId="14609EAB" w:rsidR="0080647E" w:rsidRDefault="0080647E" w:rsidP="0080647E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font000000001d740730"/>
          <w:color w:val="0B0B0B"/>
        </w:rPr>
      </w:pPr>
      <w:r w:rsidRPr="002E7F55">
        <w:rPr>
          <w:rFonts w:cs="font000000001d740730"/>
          <w:color w:val="0B0B0B"/>
        </w:rPr>
        <w:t>Excellent communication skills - both written and oral</w:t>
      </w:r>
    </w:p>
    <w:p w14:paraId="089A17C8" w14:textId="5C509FFA" w:rsidR="00E244BB" w:rsidRPr="002E7F55" w:rsidRDefault="00E244BB" w:rsidP="0080647E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font000000001d740730"/>
          <w:color w:val="0B0B0B"/>
        </w:rPr>
      </w:pPr>
      <w:r>
        <w:rPr>
          <w:rFonts w:cs="font000000001d740730"/>
          <w:color w:val="0B0B0B"/>
        </w:rPr>
        <w:t>Proficiency in Excel, Word &amp; Powerpoint</w:t>
      </w:r>
    </w:p>
    <w:p w14:paraId="40ECC272" w14:textId="77777777" w:rsidR="0080647E" w:rsidRPr="002E7F55" w:rsidRDefault="0080647E" w:rsidP="0080647E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font000000001d740730"/>
          <w:color w:val="0B0B0B"/>
        </w:rPr>
      </w:pPr>
      <w:r w:rsidRPr="002E7F55">
        <w:rPr>
          <w:rFonts w:cs="font000000001d740730"/>
          <w:color w:val="0B0B0B"/>
        </w:rPr>
        <w:t>A well-developed sense of client service and quality orientation</w:t>
      </w:r>
    </w:p>
    <w:p w14:paraId="55EC77B7" w14:textId="77777777" w:rsidR="0080647E" w:rsidRPr="002E7F55" w:rsidRDefault="0080647E" w:rsidP="0080647E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font000000001d740730"/>
          <w:color w:val="0B0B0B"/>
        </w:rPr>
      </w:pPr>
      <w:r w:rsidRPr="002E7F55">
        <w:rPr>
          <w:rFonts w:cs="font000000001d740730"/>
          <w:color w:val="0B0B0B"/>
        </w:rPr>
        <w:t>Working as part of a team</w:t>
      </w:r>
    </w:p>
    <w:p w14:paraId="6BB97B53" w14:textId="77777777" w:rsidR="0080647E" w:rsidRPr="002E7F55" w:rsidRDefault="0080647E" w:rsidP="0080647E">
      <w:pPr>
        <w:widowControl w:val="0"/>
        <w:autoSpaceDE w:val="0"/>
        <w:autoSpaceDN w:val="0"/>
        <w:adjustRightInd w:val="0"/>
        <w:rPr>
          <w:rFonts w:cs="font000000001d740730"/>
          <w:color w:val="0B0B0B"/>
        </w:rPr>
      </w:pPr>
    </w:p>
    <w:p w14:paraId="7F218926" w14:textId="35F86AB6" w:rsidR="0080647E" w:rsidRPr="00E244BB" w:rsidRDefault="0080647E" w:rsidP="00E244BB">
      <w:pPr>
        <w:widowControl w:val="0"/>
        <w:autoSpaceDE w:val="0"/>
        <w:autoSpaceDN w:val="0"/>
        <w:adjustRightInd w:val="0"/>
        <w:outlineLvl w:val="0"/>
        <w:rPr>
          <w:rFonts w:cs="font000000001d740730"/>
          <w:b/>
          <w:bCs/>
          <w:color w:val="0B0B0B"/>
          <w:u w:val="single"/>
        </w:rPr>
      </w:pPr>
      <w:r w:rsidRPr="00E244BB">
        <w:rPr>
          <w:rFonts w:cs="font000000001d740730"/>
          <w:b/>
          <w:bCs/>
          <w:color w:val="0B0B0B"/>
          <w:u w:val="single"/>
        </w:rPr>
        <w:t>Personal qualities</w:t>
      </w:r>
    </w:p>
    <w:p w14:paraId="449781B9" w14:textId="77777777" w:rsidR="0080647E" w:rsidRPr="002E7F55" w:rsidRDefault="0080647E" w:rsidP="0080647E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font000000001d740730"/>
          <w:color w:val="0B0B0B"/>
        </w:rPr>
      </w:pPr>
      <w:r w:rsidRPr="002E7F55">
        <w:rPr>
          <w:rFonts w:cs="font000000001d740730"/>
          <w:color w:val="0B0B0B"/>
        </w:rPr>
        <w:t>Attention to detail and pride in work produced</w:t>
      </w:r>
    </w:p>
    <w:p w14:paraId="0358670F" w14:textId="2C4D8DB7" w:rsidR="0080647E" w:rsidRPr="002E7F55" w:rsidRDefault="00E244BB" w:rsidP="0080647E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font000000001d740730"/>
          <w:color w:val="0B0B0B"/>
        </w:rPr>
      </w:pPr>
      <w:r w:rsidRPr="002E7F55">
        <w:rPr>
          <w:rFonts w:cs="font000000001d740730"/>
          <w:color w:val="0B0B0B"/>
        </w:rPr>
        <w:t>Organization</w:t>
      </w:r>
      <w:r w:rsidR="0080647E" w:rsidRPr="002E7F55">
        <w:rPr>
          <w:rFonts w:cs="font000000001d740730"/>
          <w:color w:val="0B0B0B"/>
        </w:rPr>
        <w:t xml:space="preserve"> of personal workload</w:t>
      </w:r>
    </w:p>
    <w:p w14:paraId="71765D8C" w14:textId="77777777" w:rsidR="0080647E" w:rsidRPr="002E7F55" w:rsidRDefault="0080647E" w:rsidP="0080647E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font000000001d740730"/>
          <w:color w:val="0B0B0B"/>
        </w:rPr>
      </w:pPr>
      <w:r w:rsidRPr="002E7F55">
        <w:rPr>
          <w:rFonts w:cs="font000000001d740730"/>
          <w:color w:val="0B0B0B"/>
        </w:rPr>
        <w:t>A proactive and analytical approach with a desire to progress</w:t>
      </w:r>
    </w:p>
    <w:p w14:paraId="7A7FA01C" w14:textId="77777777" w:rsidR="00B114BD" w:rsidRPr="002E7F55" w:rsidRDefault="00B114BD" w:rsidP="00B114B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font000000001d740730"/>
          <w:color w:val="0B0B0B"/>
        </w:rPr>
      </w:pPr>
    </w:p>
    <w:p w14:paraId="3DB7E706" w14:textId="20927091" w:rsidR="00B114BD" w:rsidRPr="002E7F55" w:rsidRDefault="00B114BD" w:rsidP="00E244BB">
      <w:pPr>
        <w:widowControl w:val="0"/>
        <w:autoSpaceDE w:val="0"/>
        <w:autoSpaceDN w:val="0"/>
        <w:adjustRightInd w:val="0"/>
        <w:outlineLvl w:val="0"/>
        <w:rPr>
          <w:rFonts w:cs="font000000001d740730"/>
          <w:bCs/>
          <w:color w:val="0B0B0B"/>
        </w:rPr>
      </w:pPr>
      <w:r w:rsidRPr="002E7F55">
        <w:rPr>
          <w:rFonts w:cs="font000000001d740730"/>
          <w:b/>
          <w:bCs/>
          <w:color w:val="0B0B0B"/>
        </w:rPr>
        <w:t xml:space="preserve">Location: </w:t>
      </w:r>
      <w:r w:rsidRPr="002E7F55">
        <w:rPr>
          <w:rFonts w:cs="font000000001d740730"/>
          <w:bCs/>
          <w:color w:val="0B0B0B"/>
        </w:rPr>
        <w:t xml:space="preserve">85 DELANCEY STREET, </w:t>
      </w:r>
      <w:r w:rsidR="002E7F55" w:rsidRPr="002E7F55">
        <w:rPr>
          <w:rFonts w:cs="font000000001d740730"/>
          <w:bCs/>
          <w:color w:val="0B0B0B"/>
        </w:rPr>
        <w:t xml:space="preserve">NY, </w:t>
      </w:r>
      <w:r w:rsidRPr="002E7F55">
        <w:rPr>
          <w:rFonts w:cs="font000000001d740730"/>
          <w:bCs/>
          <w:color w:val="0B0B0B"/>
        </w:rPr>
        <w:t>NY 10002</w:t>
      </w:r>
    </w:p>
    <w:p w14:paraId="2EA6FDFC" w14:textId="77777777" w:rsidR="00B114BD" w:rsidRPr="002E7F55" w:rsidRDefault="00B114BD" w:rsidP="00B114BD">
      <w:pPr>
        <w:widowControl w:val="0"/>
        <w:autoSpaceDE w:val="0"/>
        <w:autoSpaceDN w:val="0"/>
        <w:adjustRightInd w:val="0"/>
        <w:rPr>
          <w:rFonts w:cs="font000000001d740730"/>
          <w:bCs/>
          <w:color w:val="0B0B0B"/>
        </w:rPr>
      </w:pPr>
    </w:p>
    <w:p w14:paraId="576A7D3E" w14:textId="42FDB0F2" w:rsidR="00B114BD" w:rsidRPr="002E7F55" w:rsidRDefault="00B114BD" w:rsidP="00E244BB">
      <w:pPr>
        <w:widowControl w:val="0"/>
        <w:autoSpaceDE w:val="0"/>
        <w:autoSpaceDN w:val="0"/>
        <w:adjustRightInd w:val="0"/>
        <w:outlineLvl w:val="0"/>
        <w:rPr>
          <w:rFonts w:cs="font000000001d740730"/>
          <w:bCs/>
          <w:color w:val="0B0B0B"/>
        </w:rPr>
      </w:pPr>
      <w:r w:rsidRPr="002E7F55">
        <w:rPr>
          <w:rFonts w:cs="font000000001d740730"/>
          <w:b/>
          <w:bCs/>
          <w:color w:val="0B0B0B"/>
        </w:rPr>
        <w:t xml:space="preserve">Pay: </w:t>
      </w:r>
      <w:r w:rsidRPr="002E7F55">
        <w:rPr>
          <w:rFonts w:cs="font000000001d740730"/>
          <w:bCs/>
          <w:color w:val="0B0B0B"/>
        </w:rPr>
        <w:t>$15/hour between 14-35 hours per week</w:t>
      </w:r>
    </w:p>
    <w:p w14:paraId="1979FACD" w14:textId="77777777" w:rsidR="00B114BD" w:rsidRPr="002E7F55" w:rsidRDefault="00B114BD" w:rsidP="00B114BD">
      <w:pPr>
        <w:widowControl w:val="0"/>
        <w:autoSpaceDE w:val="0"/>
        <w:autoSpaceDN w:val="0"/>
        <w:adjustRightInd w:val="0"/>
        <w:rPr>
          <w:rFonts w:cs="font000000001d740730"/>
          <w:bCs/>
          <w:color w:val="0B0B0B"/>
        </w:rPr>
      </w:pPr>
    </w:p>
    <w:p w14:paraId="64EFBF6A" w14:textId="1E592804" w:rsidR="0080647E" w:rsidRPr="002E7F55" w:rsidRDefault="00B114BD" w:rsidP="00E244BB">
      <w:pPr>
        <w:widowControl w:val="0"/>
        <w:autoSpaceDE w:val="0"/>
        <w:autoSpaceDN w:val="0"/>
        <w:adjustRightInd w:val="0"/>
        <w:outlineLvl w:val="0"/>
        <w:rPr>
          <w:rFonts w:cs="font000000001d740730"/>
          <w:b/>
          <w:bCs/>
          <w:color w:val="0B0B0B"/>
        </w:rPr>
      </w:pPr>
      <w:r w:rsidRPr="002E7F55">
        <w:rPr>
          <w:rFonts w:cs="font000000001d740730"/>
          <w:b/>
          <w:bCs/>
          <w:color w:val="0B0B0B"/>
        </w:rPr>
        <w:t>Start Date:</w:t>
      </w:r>
      <w:r w:rsidRPr="002E7F55">
        <w:rPr>
          <w:rFonts w:cs="font000000001d740730"/>
          <w:bCs/>
          <w:color w:val="0B0B0B"/>
        </w:rPr>
        <w:t xml:space="preserve"> October 1</w:t>
      </w:r>
      <w:r w:rsidRPr="002E7F55">
        <w:rPr>
          <w:rFonts w:cs="font000000001d740730"/>
          <w:bCs/>
          <w:color w:val="0B0B0B"/>
          <w:vertAlign w:val="superscript"/>
        </w:rPr>
        <w:t>st</w:t>
      </w:r>
      <w:r w:rsidRPr="002E7F55">
        <w:rPr>
          <w:rFonts w:cs="font000000001d740730"/>
          <w:bCs/>
          <w:color w:val="0B0B0B"/>
        </w:rPr>
        <w:t>, 2018</w:t>
      </w:r>
    </w:p>
    <w:p w14:paraId="5D60D78D" w14:textId="673A1B9B" w:rsidR="002E7F55" w:rsidRPr="002E7F55" w:rsidRDefault="002E7F55" w:rsidP="002E7F55">
      <w:pPr>
        <w:widowControl w:val="0"/>
        <w:autoSpaceDE w:val="0"/>
        <w:autoSpaceDN w:val="0"/>
        <w:adjustRightInd w:val="0"/>
        <w:rPr>
          <w:rFonts w:cs="font000000001d740730"/>
          <w:b/>
          <w:bCs/>
          <w:color w:val="0B0B0B"/>
        </w:rPr>
      </w:pPr>
    </w:p>
    <w:p w14:paraId="3B41EBEA" w14:textId="7075ADFD" w:rsidR="002E7F55" w:rsidRDefault="002E7F55" w:rsidP="00E244BB">
      <w:pPr>
        <w:widowControl w:val="0"/>
        <w:autoSpaceDE w:val="0"/>
        <w:autoSpaceDN w:val="0"/>
        <w:adjustRightInd w:val="0"/>
        <w:outlineLvl w:val="0"/>
        <w:rPr>
          <w:rFonts w:cs="font000000001d740730"/>
          <w:color w:val="0B0B0B"/>
        </w:rPr>
      </w:pPr>
      <w:r w:rsidRPr="002E7F55">
        <w:rPr>
          <w:rFonts w:cs="font000000001d740730"/>
          <w:b/>
          <w:bCs/>
          <w:color w:val="0B0B0B"/>
        </w:rPr>
        <w:t xml:space="preserve">To Apply: </w:t>
      </w:r>
      <w:r w:rsidRPr="002E7F55">
        <w:rPr>
          <w:rFonts w:cs="font000000001d740730"/>
          <w:color w:val="0B0B0B"/>
        </w:rPr>
        <w:t xml:space="preserve">Send Cover Letter and Resume to </w:t>
      </w:r>
      <w:hyperlink r:id="rId5" w:history="1">
        <w:r w:rsidR="00455DA5" w:rsidRPr="003D676E">
          <w:rPr>
            <w:rStyle w:val="Hyperlink"/>
            <w:rFonts w:cs="font000000001d740730"/>
          </w:rPr>
          <w:t>ka.tom@cuny.edu</w:t>
        </w:r>
      </w:hyperlink>
    </w:p>
    <w:p w14:paraId="54761633" w14:textId="77777777" w:rsidR="00455DA5" w:rsidRPr="002E7F55" w:rsidRDefault="00455DA5" w:rsidP="002E7F55">
      <w:pPr>
        <w:widowControl w:val="0"/>
        <w:autoSpaceDE w:val="0"/>
        <w:autoSpaceDN w:val="0"/>
        <w:adjustRightInd w:val="0"/>
        <w:rPr>
          <w:rFonts w:cs="font000000001d740730"/>
          <w:color w:val="0B0B0B"/>
        </w:rPr>
      </w:pPr>
    </w:p>
    <w:p w14:paraId="5E18D308" w14:textId="79F17EFB" w:rsidR="00EF1BD9" w:rsidRPr="002E7F55" w:rsidRDefault="00EF1BD9" w:rsidP="00EF1BD9"/>
    <w:sectPr w:rsidR="00EF1BD9" w:rsidRPr="002E7F55" w:rsidSect="00E74706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font000000001d740730">
    <w:altName w:val="Cambria"/>
    <w:charset w:val="00"/>
    <w:family w:val="auto"/>
    <w:pitch w:val="default"/>
    <w:sig w:usb0="00000003" w:usb1="00000000" w:usb2="00000000" w:usb3="00000000" w:csb0="00000001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29A37A5C"/>
    <w:multiLevelType w:val="hybridMultilevel"/>
    <w:tmpl w:val="E58857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BD9"/>
    <w:rsid w:val="001E462A"/>
    <w:rsid w:val="002E7F55"/>
    <w:rsid w:val="00455DA5"/>
    <w:rsid w:val="0055284C"/>
    <w:rsid w:val="00611CEF"/>
    <w:rsid w:val="006E3DF0"/>
    <w:rsid w:val="0080647E"/>
    <w:rsid w:val="00B114BD"/>
    <w:rsid w:val="00E244BB"/>
    <w:rsid w:val="00E74706"/>
    <w:rsid w:val="00E807E4"/>
    <w:rsid w:val="00EC57B9"/>
    <w:rsid w:val="00EF1BD9"/>
    <w:rsid w:val="00F474C3"/>
    <w:rsid w:val="00FD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E2BA72"/>
  <w14:defaultImageDpi w14:val="300"/>
  <w15:docId w15:val="{5F292FA7-146F-5143-B8A8-3D9E16A95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7F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55DA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55DA5"/>
    <w:rPr>
      <w:color w:val="605E5C"/>
      <w:shd w:val="clear" w:color="auto" w:fill="E1DFDD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244BB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244BB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38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ka.tom@cuny.edu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277</Words>
  <Characters>1579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Bambridge Accountants</Company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Alistair Bambridge</dc:creator>
  <cp:lastModifiedBy>Diane.Shults75</cp:lastModifiedBy>
  <cp:revision>3</cp:revision>
  <dcterms:created xsi:type="dcterms:W3CDTF">2018-09-09T01:21:00Z</dcterms:created>
  <dcterms:modified xsi:type="dcterms:W3CDTF">2018-09-09T01:24:00Z</dcterms:modified>
</cp:coreProperties>
</file>